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0FD1" w14:textId="08BB67D1" w:rsidR="001066D1" w:rsidRPr="00A802C2" w:rsidRDefault="00A802C2" w:rsidP="00A802C2">
      <w:pPr>
        <w:pStyle w:val="Tekstpodstawowy"/>
        <w:spacing w:line="360" w:lineRule="auto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RO.2111.</w:t>
      </w:r>
      <w:r w:rsidR="009A12C8">
        <w:rPr>
          <w:rFonts w:ascii="Segoe UI" w:hAnsi="Segoe UI" w:cs="Segoe UI"/>
        </w:rPr>
        <w:t>1</w:t>
      </w:r>
      <w:r w:rsidRPr="00A802C2">
        <w:rPr>
          <w:rFonts w:ascii="Segoe UI" w:hAnsi="Segoe UI" w:cs="Segoe UI"/>
        </w:rPr>
        <w:t>.202</w:t>
      </w:r>
      <w:r w:rsidR="009A12C8">
        <w:rPr>
          <w:rFonts w:ascii="Segoe UI" w:hAnsi="Segoe UI" w:cs="Segoe UI"/>
        </w:rPr>
        <w:t>3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C20353" w:rsidRPr="00A802C2">
        <w:rPr>
          <w:rFonts w:ascii="Segoe UI" w:hAnsi="Segoe UI" w:cs="Segoe UI"/>
        </w:rPr>
        <w:t xml:space="preserve">Dłutów, </w:t>
      </w:r>
      <w:r w:rsidR="009A12C8">
        <w:rPr>
          <w:rFonts w:ascii="Segoe UI" w:hAnsi="Segoe UI" w:cs="Segoe UI"/>
        </w:rPr>
        <w:t>24 sierpnia</w:t>
      </w:r>
      <w:r w:rsidR="00C20353" w:rsidRPr="00A802C2">
        <w:rPr>
          <w:rFonts w:ascii="Segoe UI" w:hAnsi="Segoe UI" w:cs="Segoe UI"/>
        </w:rPr>
        <w:t xml:space="preserve"> 202</w:t>
      </w:r>
      <w:r w:rsidR="009A12C8">
        <w:rPr>
          <w:rFonts w:ascii="Segoe UI" w:hAnsi="Segoe UI" w:cs="Segoe UI"/>
        </w:rPr>
        <w:t>3</w:t>
      </w:r>
      <w:r w:rsidR="00C20353" w:rsidRPr="00A802C2">
        <w:rPr>
          <w:rFonts w:ascii="Segoe UI" w:hAnsi="Segoe UI" w:cs="Segoe UI"/>
        </w:rPr>
        <w:t xml:space="preserve"> </w:t>
      </w:r>
      <w:r w:rsidR="002C3B98" w:rsidRPr="00A802C2">
        <w:rPr>
          <w:rFonts w:ascii="Segoe UI" w:hAnsi="Segoe UI" w:cs="Segoe UI"/>
        </w:rPr>
        <w:t>rok</w:t>
      </w:r>
      <w:r w:rsidR="00BA3FFD">
        <w:rPr>
          <w:rFonts w:ascii="Segoe UI" w:hAnsi="Segoe UI" w:cs="Segoe UI"/>
        </w:rPr>
        <w:t>u</w:t>
      </w:r>
    </w:p>
    <w:p w14:paraId="47829335" w14:textId="77777777" w:rsidR="00A802C2" w:rsidRDefault="00A802C2" w:rsidP="00A15C3E">
      <w:pPr>
        <w:spacing w:line="360" w:lineRule="auto"/>
        <w:jc w:val="center"/>
        <w:rPr>
          <w:rFonts w:ascii="Segoe UI" w:hAnsi="Segoe UI" w:cs="Segoe UI"/>
          <w:b/>
          <w:bCs/>
          <w:sz w:val="28"/>
        </w:rPr>
      </w:pPr>
    </w:p>
    <w:p w14:paraId="059EA12F" w14:textId="77777777" w:rsidR="002716D4" w:rsidRDefault="009108EC" w:rsidP="00A15C3E">
      <w:pPr>
        <w:spacing w:line="360" w:lineRule="auto"/>
        <w:jc w:val="center"/>
        <w:rPr>
          <w:rFonts w:ascii="Segoe UI" w:hAnsi="Segoe UI" w:cs="Segoe UI"/>
          <w:b/>
          <w:bCs/>
          <w:sz w:val="28"/>
        </w:rPr>
      </w:pPr>
      <w:r w:rsidRPr="00A802C2">
        <w:rPr>
          <w:rFonts w:ascii="Segoe UI" w:hAnsi="Segoe UI" w:cs="Segoe UI"/>
          <w:b/>
          <w:bCs/>
          <w:sz w:val="28"/>
        </w:rPr>
        <w:t>Wójt Gminy Dłutów</w:t>
      </w:r>
    </w:p>
    <w:p w14:paraId="71D649BD" w14:textId="500FB4F9" w:rsidR="009108EC" w:rsidRPr="00A802C2" w:rsidRDefault="009108EC" w:rsidP="00A15C3E">
      <w:pPr>
        <w:spacing w:line="360" w:lineRule="auto"/>
        <w:jc w:val="center"/>
        <w:rPr>
          <w:rFonts w:ascii="Segoe UI" w:hAnsi="Segoe UI" w:cs="Segoe UI"/>
          <w:b/>
          <w:bCs/>
          <w:sz w:val="28"/>
        </w:rPr>
      </w:pPr>
      <w:r w:rsidRPr="00A802C2">
        <w:rPr>
          <w:rFonts w:ascii="Segoe UI" w:hAnsi="Segoe UI" w:cs="Segoe UI"/>
          <w:b/>
          <w:bCs/>
          <w:sz w:val="28"/>
        </w:rPr>
        <w:t>ogłasza nabór</w:t>
      </w:r>
      <w:r w:rsidR="00A802C2">
        <w:rPr>
          <w:rFonts w:ascii="Segoe UI" w:hAnsi="Segoe UI" w:cs="Segoe UI"/>
          <w:b/>
          <w:bCs/>
          <w:sz w:val="28"/>
        </w:rPr>
        <w:t xml:space="preserve"> </w:t>
      </w:r>
      <w:r w:rsidRPr="00A802C2">
        <w:rPr>
          <w:rFonts w:ascii="Segoe UI" w:hAnsi="Segoe UI" w:cs="Segoe UI"/>
          <w:b/>
          <w:bCs/>
          <w:sz w:val="28"/>
        </w:rPr>
        <w:t>na stanowisko</w:t>
      </w:r>
    </w:p>
    <w:p w14:paraId="17D8DE03" w14:textId="77777777" w:rsidR="00A802C2" w:rsidRDefault="009108EC" w:rsidP="00A15C3E">
      <w:pPr>
        <w:spacing w:line="360" w:lineRule="auto"/>
        <w:jc w:val="center"/>
        <w:rPr>
          <w:rFonts w:ascii="Segoe UI" w:hAnsi="Segoe UI" w:cs="Segoe UI"/>
          <w:b/>
          <w:bCs/>
          <w:sz w:val="28"/>
        </w:rPr>
      </w:pPr>
      <w:r w:rsidRPr="00A802C2">
        <w:rPr>
          <w:rFonts w:ascii="Segoe UI" w:hAnsi="Segoe UI" w:cs="Segoe UI"/>
          <w:b/>
          <w:bCs/>
          <w:sz w:val="28"/>
        </w:rPr>
        <w:t>Kierownika</w:t>
      </w:r>
    </w:p>
    <w:p w14:paraId="285001B9" w14:textId="45E97379" w:rsidR="009108EC" w:rsidRDefault="00653B02" w:rsidP="00A15C3E">
      <w:pPr>
        <w:spacing w:line="360" w:lineRule="auto"/>
        <w:jc w:val="center"/>
        <w:rPr>
          <w:rFonts w:ascii="Segoe UI" w:hAnsi="Segoe UI" w:cs="Segoe UI"/>
          <w:b/>
          <w:bCs/>
          <w:sz w:val="28"/>
        </w:rPr>
      </w:pPr>
      <w:r>
        <w:rPr>
          <w:rFonts w:ascii="Segoe UI" w:hAnsi="Segoe UI" w:cs="Segoe UI"/>
          <w:b/>
          <w:bCs/>
          <w:sz w:val="28"/>
        </w:rPr>
        <w:t>Gminnego Ośrodka Pomocy Społecznej</w:t>
      </w:r>
      <w:r w:rsidR="00A802C2">
        <w:rPr>
          <w:rFonts w:ascii="Segoe UI" w:hAnsi="Segoe UI" w:cs="Segoe UI"/>
          <w:b/>
          <w:bCs/>
          <w:sz w:val="28"/>
        </w:rPr>
        <w:t xml:space="preserve"> </w:t>
      </w:r>
      <w:r w:rsidR="009108EC" w:rsidRPr="00A802C2">
        <w:rPr>
          <w:rFonts w:ascii="Segoe UI" w:hAnsi="Segoe UI" w:cs="Segoe UI"/>
          <w:b/>
          <w:bCs/>
          <w:sz w:val="28"/>
        </w:rPr>
        <w:t>w Dłutowie</w:t>
      </w:r>
    </w:p>
    <w:p w14:paraId="27FFBB88" w14:textId="1AAC7548" w:rsidR="00653B02" w:rsidRPr="00A802C2" w:rsidRDefault="00653B02" w:rsidP="00A15C3E">
      <w:pPr>
        <w:spacing w:line="360" w:lineRule="auto"/>
        <w:jc w:val="center"/>
        <w:rPr>
          <w:rFonts w:ascii="Segoe UI" w:hAnsi="Segoe UI" w:cs="Segoe UI"/>
          <w:b/>
          <w:bCs/>
          <w:sz w:val="28"/>
          <w:u w:val="single"/>
        </w:rPr>
      </w:pPr>
      <w:r>
        <w:rPr>
          <w:rFonts w:ascii="Segoe UI" w:hAnsi="Segoe UI" w:cs="Segoe UI"/>
          <w:b/>
          <w:bCs/>
          <w:sz w:val="28"/>
        </w:rPr>
        <w:t xml:space="preserve">(stanowisko wolne od 1 </w:t>
      </w:r>
      <w:r w:rsidR="009A12C8">
        <w:rPr>
          <w:rFonts w:ascii="Segoe UI" w:hAnsi="Segoe UI" w:cs="Segoe UI"/>
          <w:b/>
          <w:bCs/>
          <w:sz w:val="28"/>
        </w:rPr>
        <w:t>września</w:t>
      </w:r>
      <w:r>
        <w:rPr>
          <w:rFonts w:ascii="Segoe UI" w:hAnsi="Segoe UI" w:cs="Segoe UI"/>
          <w:b/>
          <w:bCs/>
          <w:sz w:val="28"/>
        </w:rPr>
        <w:t xml:space="preserve"> 202</w:t>
      </w:r>
      <w:r w:rsidR="009A12C8">
        <w:rPr>
          <w:rFonts w:ascii="Segoe UI" w:hAnsi="Segoe UI" w:cs="Segoe UI"/>
          <w:b/>
          <w:bCs/>
          <w:sz w:val="28"/>
        </w:rPr>
        <w:t>3</w:t>
      </w:r>
      <w:r>
        <w:rPr>
          <w:rFonts w:ascii="Segoe UI" w:hAnsi="Segoe UI" w:cs="Segoe UI"/>
          <w:b/>
          <w:bCs/>
          <w:sz w:val="28"/>
        </w:rPr>
        <w:t xml:space="preserve"> roku)</w:t>
      </w:r>
    </w:p>
    <w:p w14:paraId="205EDA65" w14:textId="77777777" w:rsidR="009108EC" w:rsidRPr="00A802C2" w:rsidRDefault="009108EC" w:rsidP="00A15C3E">
      <w:pPr>
        <w:spacing w:line="360" w:lineRule="auto"/>
        <w:rPr>
          <w:rFonts w:ascii="Segoe UI" w:hAnsi="Segoe UI" w:cs="Segoe UI"/>
          <w:b/>
          <w:bCs/>
          <w:sz w:val="28"/>
          <w:u w:val="single"/>
        </w:rPr>
      </w:pPr>
    </w:p>
    <w:p w14:paraId="71ED1367" w14:textId="77777777" w:rsidR="009108EC" w:rsidRPr="00A802C2" w:rsidRDefault="009108EC" w:rsidP="00A15C3E">
      <w:pPr>
        <w:spacing w:line="360" w:lineRule="auto"/>
        <w:rPr>
          <w:rFonts w:ascii="Segoe UI" w:hAnsi="Segoe UI" w:cs="Segoe UI"/>
          <w:b/>
          <w:bCs/>
        </w:rPr>
      </w:pPr>
      <w:r w:rsidRPr="00A802C2">
        <w:rPr>
          <w:rFonts w:ascii="Segoe UI" w:hAnsi="Segoe UI" w:cs="Segoe UI"/>
          <w:b/>
          <w:bCs/>
        </w:rPr>
        <w:t>Miejsce pracy:</w:t>
      </w:r>
    </w:p>
    <w:p w14:paraId="2F0E57E5" w14:textId="2E2E832E" w:rsidR="009108EC" w:rsidRPr="00A802C2" w:rsidRDefault="00653B02" w:rsidP="00A15C3E">
      <w:pPr>
        <w:spacing w:line="360" w:lineRule="auto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 w:cs="Segoe UI"/>
          <w:b/>
          <w:bCs/>
        </w:rPr>
        <w:t xml:space="preserve">Gminny Ośrodek Pomocy Społecznej </w:t>
      </w:r>
      <w:r w:rsidR="00E027F9">
        <w:rPr>
          <w:rFonts w:ascii="Segoe UI" w:hAnsi="Segoe UI" w:cs="Segoe UI"/>
          <w:b/>
          <w:bCs/>
        </w:rPr>
        <w:t>w Dłutowie</w:t>
      </w:r>
    </w:p>
    <w:p w14:paraId="544EC13C" w14:textId="4E8A5530" w:rsidR="009108EC" w:rsidRPr="00A802C2" w:rsidRDefault="00C20353" w:rsidP="00A15C3E">
      <w:pPr>
        <w:spacing w:line="360" w:lineRule="auto"/>
        <w:rPr>
          <w:rFonts w:ascii="Segoe UI" w:hAnsi="Segoe UI" w:cs="Segoe UI"/>
          <w:b/>
          <w:bCs/>
        </w:rPr>
      </w:pPr>
      <w:r w:rsidRPr="00A802C2">
        <w:rPr>
          <w:rFonts w:ascii="Segoe UI" w:hAnsi="Segoe UI" w:cs="Segoe UI"/>
          <w:b/>
          <w:bCs/>
        </w:rPr>
        <w:t>ul. P</w:t>
      </w:r>
      <w:r w:rsidR="00653B02">
        <w:rPr>
          <w:rFonts w:ascii="Segoe UI" w:hAnsi="Segoe UI" w:cs="Segoe UI"/>
          <w:b/>
          <w:bCs/>
        </w:rPr>
        <w:t>abianicka 21</w:t>
      </w:r>
      <w:r w:rsidR="009108EC" w:rsidRPr="00A802C2">
        <w:rPr>
          <w:rFonts w:ascii="Segoe UI" w:hAnsi="Segoe UI" w:cs="Segoe UI"/>
          <w:b/>
          <w:bCs/>
        </w:rPr>
        <w:t>, 95-081 Dłutów</w:t>
      </w:r>
    </w:p>
    <w:p w14:paraId="6C57FADA" w14:textId="77777777" w:rsidR="009108EC" w:rsidRPr="00A802C2" w:rsidRDefault="009108EC" w:rsidP="00A15C3E">
      <w:pPr>
        <w:spacing w:line="360" w:lineRule="auto"/>
        <w:rPr>
          <w:rFonts w:ascii="Segoe UI" w:hAnsi="Segoe UI" w:cs="Segoe UI"/>
          <w:b/>
          <w:bCs/>
          <w:u w:val="single"/>
        </w:rPr>
      </w:pPr>
    </w:p>
    <w:p w14:paraId="063F7828" w14:textId="77777777" w:rsidR="009108EC" w:rsidRPr="00A802C2" w:rsidRDefault="009108EC" w:rsidP="00A15C3E">
      <w:pPr>
        <w:spacing w:line="360" w:lineRule="auto"/>
        <w:rPr>
          <w:rFonts w:ascii="Segoe UI" w:hAnsi="Segoe UI" w:cs="Segoe UI"/>
          <w:b/>
        </w:rPr>
      </w:pPr>
    </w:p>
    <w:p w14:paraId="4BF14CDB" w14:textId="77777777" w:rsidR="009108EC" w:rsidRPr="00A802C2" w:rsidRDefault="009108EC" w:rsidP="00A15C3E">
      <w:pPr>
        <w:spacing w:line="360" w:lineRule="auto"/>
        <w:rPr>
          <w:rFonts w:ascii="Segoe UI" w:hAnsi="Segoe UI" w:cs="Segoe UI"/>
        </w:rPr>
      </w:pPr>
      <w:r w:rsidRPr="00A802C2">
        <w:rPr>
          <w:rFonts w:ascii="Segoe UI" w:hAnsi="Segoe UI" w:cs="Segoe UI"/>
          <w:b/>
        </w:rPr>
        <w:t>1. Określenie stanowiska urzędniczego:</w:t>
      </w:r>
    </w:p>
    <w:p w14:paraId="031E3B7D" w14:textId="4F02D3D0" w:rsidR="009108EC" w:rsidRPr="00A802C2" w:rsidRDefault="009108EC" w:rsidP="00A15C3E">
      <w:pPr>
        <w:spacing w:line="360" w:lineRule="auto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 xml:space="preserve">Kierownik </w:t>
      </w:r>
      <w:r w:rsidR="00653B02">
        <w:rPr>
          <w:rFonts w:ascii="Segoe UI" w:hAnsi="Segoe UI" w:cs="Segoe UI"/>
        </w:rPr>
        <w:t xml:space="preserve">Gminnego Ośrodka Pomocy Społecznej </w:t>
      </w:r>
      <w:r w:rsidR="00E027F9">
        <w:rPr>
          <w:rFonts w:ascii="Segoe UI" w:hAnsi="Segoe UI" w:cs="Segoe UI"/>
        </w:rPr>
        <w:t>w Dłutowie</w:t>
      </w:r>
      <w:r w:rsidRPr="00A802C2">
        <w:rPr>
          <w:rFonts w:ascii="Segoe UI" w:hAnsi="Segoe UI" w:cs="Segoe UI"/>
        </w:rPr>
        <w:t>, pełny wymiar czasu pracy.</w:t>
      </w:r>
    </w:p>
    <w:p w14:paraId="39DCDA4A" w14:textId="77777777" w:rsidR="009108EC" w:rsidRPr="00A802C2" w:rsidRDefault="009108EC" w:rsidP="00A15C3E">
      <w:pPr>
        <w:spacing w:line="360" w:lineRule="auto"/>
        <w:rPr>
          <w:rFonts w:ascii="Segoe UI" w:hAnsi="Segoe UI" w:cs="Segoe UI"/>
        </w:rPr>
      </w:pPr>
    </w:p>
    <w:p w14:paraId="68AF2558" w14:textId="77777777" w:rsidR="009108EC" w:rsidRPr="00A802C2" w:rsidRDefault="009108EC" w:rsidP="00A15C3E">
      <w:p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  <w:b/>
          <w:bCs/>
        </w:rPr>
        <w:t>2. Wymagania niezbędne w stosunku do kandydatów:</w:t>
      </w:r>
    </w:p>
    <w:p w14:paraId="2238975C" w14:textId="3A84A728" w:rsidR="009108EC" w:rsidRPr="00A802C2" w:rsidRDefault="009108EC" w:rsidP="00A15C3E">
      <w:pPr>
        <w:numPr>
          <w:ilvl w:val="0"/>
          <w:numId w:val="9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wykształcenie wyższe,</w:t>
      </w:r>
    </w:p>
    <w:p w14:paraId="3A980A9E" w14:textId="530D61C8" w:rsidR="00CF752E" w:rsidRDefault="00A802C2" w:rsidP="007F7B37">
      <w:pPr>
        <w:numPr>
          <w:ilvl w:val="0"/>
          <w:numId w:val="9"/>
        </w:numPr>
        <w:spacing w:line="360" w:lineRule="auto"/>
        <w:jc w:val="both"/>
        <w:rPr>
          <w:rFonts w:ascii="Segoe UI" w:hAnsi="Segoe UI" w:cs="Segoe UI"/>
        </w:rPr>
      </w:pPr>
      <w:r w:rsidRPr="00CF752E">
        <w:rPr>
          <w:rFonts w:ascii="Segoe UI" w:hAnsi="Segoe UI" w:cs="Segoe UI"/>
        </w:rPr>
        <w:t xml:space="preserve">co najmniej </w:t>
      </w:r>
      <w:r w:rsidR="00502977">
        <w:rPr>
          <w:rFonts w:ascii="Segoe UI" w:hAnsi="Segoe UI" w:cs="Segoe UI"/>
        </w:rPr>
        <w:t xml:space="preserve">3-letni staż pracy w pomocy społecznej oraz specjalizacja z zakresu organizacji pomocy społecznej (zgodnie z art. 122 ust .1 ustawy z dnia 12 marca 2004 r. o pomocy społecznej (tj.: Dz. U. z 2021 r., poz. 2268 z </w:t>
      </w:r>
      <w:proofErr w:type="spellStart"/>
      <w:r w:rsidR="00502977">
        <w:rPr>
          <w:rFonts w:ascii="Segoe UI" w:hAnsi="Segoe UI" w:cs="Segoe UI"/>
        </w:rPr>
        <w:t>późn</w:t>
      </w:r>
      <w:proofErr w:type="spellEnd"/>
      <w:r w:rsidR="00502977">
        <w:rPr>
          <w:rFonts w:ascii="Segoe UI" w:hAnsi="Segoe UI" w:cs="Segoe UI"/>
        </w:rPr>
        <w:t>. zm.),</w:t>
      </w:r>
    </w:p>
    <w:p w14:paraId="311464BF" w14:textId="436D2393" w:rsidR="009108EC" w:rsidRPr="00CF752E" w:rsidRDefault="001066D1" w:rsidP="007F7B37">
      <w:pPr>
        <w:numPr>
          <w:ilvl w:val="0"/>
          <w:numId w:val="9"/>
        </w:numPr>
        <w:spacing w:line="360" w:lineRule="auto"/>
        <w:jc w:val="both"/>
        <w:rPr>
          <w:rFonts w:ascii="Segoe UI" w:hAnsi="Segoe UI" w:cs="Segoe UI"/>
        </w:rPr>
      </w:pPr>
      <w:r w:rsidRPr="00CF752E">
        <w:rPr>
          <w:rFonts w:ascii="Segoe UI" w:hAnsi="Segoe UI" w:cs="Segoe UI"/>
        </w:rPr>
        <w:t>obywatelstwo polskie, obywatelstwo państw Unii Europejskiej lub obywatelstwo państw, którym na podstawie umów międzynarodowych lub przepisów prawa wspólnotowego przysługuje prawo do podjęcia zatrudnienia na terytorium Rzeczypospolitej Polskiej</w:t>
      </w:r>
      <w:r w:rsidR="009108EC" w:rsidRPr="00CF752E">
        <w:rPr>
          <w:rFonts w:ascii="Segoe UI" w:hAnsi="Segoe UI" w:cs="Segoe UI"/>
        </w:rPr>
        <w:t>,</w:t>
      </w:r>
    </w:p>
    <w:p w14:paraId="7669B70B" w14:textId="77777777" w:rsidR="009108EC" w:rsidRPr="00A802C2" w:rsidRDefault="009108EC" w:rsidP="00A15C3E">
      <w:pPr>
        <w:numPr>
          <w:ilvl w:val="0"/>
          <w:numId w:val="9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stan zdrowia pozwalający na zatrudnienie,</w:t>
      </w:r>
    </w:p>
    <w:p w14:paraId="50A02206" w14:textId="77777777" w:rsidR="009108EC" w:rsidRPr="00A802C2" w:rsidRDefault="009108EC" w:rsidP="00A15C3E">
      <w:pPr>
        <w:numPr>
          <w:ilvl w:val="0"/>
          <w:numId w:val="9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pełna zdolność do czynności prawnych oraz korzystanie z pełni praw publicznych,</w:t>
      </w:r>
    </w:p>
    <w:p w14:paraId="2A4611EE" w14:textId="4DF24105" w:rsidR="009108EC" w:rsidRPr="00A802C2" w:rsidRDefault="009108EC" w:rsidP="00A15C3E">
      <w:pPr>
        <w:numPr>
          <w:ilvl w:val="0"/>
          <w:numId w:val="9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niekaralność za przestępstwa umyślne lub umyślne przestępstwa skarbowe</w:t>
      </w:r>
      <w:r w:rsidR="00E027F9">
        <w:rPr>
          <w:rFonts w:ascii="Segoe UI" w:hAnsi="Segoe UI" w:cs="Segoe UI"/>
        </w:rPr>
        <w:br/>
      </w:r>
      <w:r w:rsidR="001066D1" w:rsidRPr="00A802C2">
        <w:rPr>
          <w:rFonts w:ascii="Segoe UI" w:hAnsi="Segoe UI" w:cs="Segoe UI"/>
        </w:rPr>
        <w:t xml:space="preserve">oraz za naruszenie dyscypliny finansów publicznych skutkujące zakazem pełnienia </w:t>
      </w:r>
      <w:r w:rsidR="001066D1" w:rsidRPr="00A802C2">
        <w:rPr>
          <w:rFonts w:ascii="Segoe UI" w:hAnsi="Segoe UI" w:cs="Segoe UI"/>
        </w:rPr>
        <w:lastRenderedPageBreak/>
        <w:t>funkcji związanych z dysponowaniem środkami publicznymi</w:t>
      </w:r>
      <w:r w:rsidRPr="00A802C2">
        <w:rPr>
          <w:rFonts w:ascii="Segoe UI" w:hAnsi="Segoe UI" w:cs="Segoe UI"/>
        </w:rPr>
        <w:t>,</w:t>
      </w:r>
    </w:p>
    <w:p w14:paraId="5D2A9174" w14:textId="77777777" w:rsidR="009108EC" w:rsidRPr="00A802C2" w:rsidRDefault="009108EC" w:rsidP="00A15C3E">
      <w:pPr>
        <w:numPr>
          <w:ilvl w:val="0"/>
          <w:numId w:val="9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nieposzlakowana opinia</w:t>
      </w:r>
    </w:p>
    <w:p w14:paraId="451AFF9C" w14:textId="77777777" w:rsidR="009108EC" w:rsidRPr="00A802C2" w:rsidRDefault="009108EC" w:rsidP="00A15C3E">
      <w:pPr>
        <w:numPr>
          <w:ilvl w:val="0"/>
          <w:numId w:val="9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prawo jazdy kat.</w:t>
      </w:r>
      <w:r w:rsidR="002C3B98" w:rsidRPr="00A802C2">
        <w:rPr>
          <w:rFonts w:ascii="Segoe UI" w:hAnsi="Segoe UI" w:cs="Segoe UI"/>
        </w:rPr>
        <w:t xml:space="preserve"> </w:t>
      </w:r>
      <w:r w:rsidRPr="00A802C2">
        <w:rPr>
          <w:rFonts w:ascii="Segoe UI" w:hAnsi="Segoe UI" w:cs="Segoe UI"/>
        </w:rPr>
        <w:t>B.</w:t>
      </w:r>
    </w:p>
    <w:p w14:paraId="37CCCFCD" w14:textId="77777777" w:rsidR="009108EC" w:rsidRPr="00A802C2" w:rsidRDefault="009108EC" w:rsidP="00A15C3E">
      <w:pPr>
        <w:spacing w:line="360" w:lineRule="auto"/>
        <w:ind w:left="1440"/>
        <w:jc w:val="both"/>
        <w:rPr>
          <w:rFonts w:ascii="Segoe UI" w:hAnsi="Segoe UI" w:cs="Segoe UI"/>
        </w:rPr>
      </w:pPr>
    </w:p>
    <w:p w14:paraId="474CB3EE" w14:textId="77777777" w:rsidR="009108EC" w:rsidRPr="00A802C2" w:rsidRDefault="009108EC" w:rsidP="00A15C3E">
      <w:p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  <w:b/>
        </w:rPr>
        <w:t>3. Wymagania dodatkowe (będące przedmiotem oceny):</w:t>
      </w:r>
    </w:p>
    <w:p w14:paraId="189AE720" w14:textId="18BAEF9D" w:rsidR="009108EC" w:rsidRPr="00025E19" w:rsidRDefault="00025E19" w:rsidP="00025E19">
      <w:pPr>
        <w:numPr>
          <w:ilvl w:val="0"/>
          <w:numId w:val="8"/>
        </w:numPr>
        <w:spacing w:line="360" w:lineRule="auto"/>
        <w:jc w:val="both"/>
        <w:rPr>
          <w:rFonts w:ascii="Segoe UI" w:hAnsi="Segoe UI" w:cs="Segoe UI"/>
        </w:rPr>
      </w:pPr>
      <w:r w:rsidRPr="00025E19">
        <w:rPr>
          <w:rFonts w:ascii="Segoe UI" w:hAnsi="Segoe UI" w:cs="Segoe UI"/>
        </w:rPr>
        <w:t>znajomość przepisów regulujących funkcjonowanie samorządu terytorialnego oraz innych związanych z pracą na stanowisku, a w szczególności ustaw: o samorządzie gminnym, o finansach publicznych, o ochronie danych osobowych, Kodeks pracy, Kodeks postępowania administracyjnego, o pomocy społecznej,</w:t>
      </w:r>
    </w:p>
    <w:p w14:paraId="09A16768" w14:textId="77777777" w:rsidR="009108EC" w:rsidRPr="00A802C2" w:rsidRDefault="009108EC" w:rsidP="00A15C3E">
      <w:pPr>
        <w:numPr>
          <w:ilvl w:val="0"/>
          <w:numId w:val="8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posiadanie cech osobowości i umiejętności, takich jak: samodzielność, odpowiedzialność, dyspozycyjność, komunikatywność, umiejętność dobrej organizacji pracy i zarządzania zespołem ludzi, terminowość, kreatywność,</w:t>
      </w:r>
    </w:p>
    <w:p w14:paraId="1008BDC7" w14:textId="77777777" w:rsidR="009108EC" w:rsidRPr="00A802C2" w:rsidRDefault="009108EC" w:rsidP="00A15C3E">
      <w:pPr>
        <w:numPr>
          <w:ilvl w:val="0"/>
          <w:numId w:val="8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dla osób nieposiadających obywatelstwa polskiego – znajomość języka polskiego potwierdzona właściwym dokumentem.</w:t>
      </w:r>
    </w:p>
    <w:p w14:paraId="3A65293A" w14:textId="77777777" w:rsidR="009108EC" w:rsidRPr="00A802C2" w:rsidRDefault="009108EC" w:rsidP="00A15C3E">
      <w:pPr>
        <w:spacing w:line="360" w:lineRule="auto"/>
        <w:ind w:left="1440"/>
        <w:jc w:val="both"/>
        <w:rPr>
          <w:rFonts w:ascii="Segoe UI" w:hAnsi="Segoe UI" w:cs="Segoe UI"/>
        </w:rPr>
      </w:pPr>
    </w:p>
    <w:p w14:paraId="55EB56CF" w14:textId="77777777" w:rsidR="00C20353" w:rsidRPr="00A802C2" w:rsidRDefault="009108EC" w:rsidP="007D5D4C">
      <w:pPr>
        <w:numPr>
          <w:ilvl w:val="0"/>
          <w:numId w:val="2"/>
        </w:numPr>
        <w:tabs>
          <w:tab w:val="clear" w:pos="720"/>
        </w:tabs>
        <w:spacing w:line="360" w:lineRule="auto"/>
        <w:ind w:left="426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  <w:b/>
        </w:rPr>
        <w:t>Wymagane dokumenty:</w:t>
      </w:r>
    </w:p>
    <w:p w14:paraId="406E1AA4" w14:textId="77777777" w:rsidR="009108EC" w:rsidRPr="00A802C2" w:rsidRDefault="0073209F" w:rsidP="00CD3857">
      <w:pPr>
        <w:numPr>
          <w:ilvl w:val="0"/>
          <w:numId w:val="7"/>
        </w:numPr>
        <w:spacing w:line="360" w:lineRule="auto"/>
        <w:ind w:left="567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list motywacyjny,</w:t>
      </w:r>
    </w:p>
    <w:p w14:paraId="5B00DE71" w14:textId="77777777" w:rsidR="009108EC" w:rsidRPr="00A802C2" w:rsidRDefault="009108EC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życiorys (CV) z uwzględnieniem dokładn</w:t>
      </w:r>
      <w:r w:rsidR="0073209F" w:rsidRPr="00A802C2">
        <w:rPr>
          <w:rFonts w:ascii="Segoe UI" w:hAnsi="Segoe UI" w:cs="Segoe UI"/>
        </w:rPr>
        <w:t>ego przebiegu kariery zawodowej,</w:t>
      </w:r>
    </w:p>
    <w:p w14:paraId="4B627F39" w14:textId="77777777" w:rsidR="009108EC" w:rsidRPr="00A802C2" w:rsidRDefault="009108EC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kopie dokumentów potwierdzających posiadane wykształcenie</w:t>
      </w:r>
      <w:r w:rsidR="001066D1" w:rsidRPr="00A802C2">
        <w:rPr>
          <w:rFonts w:ascii="Segoe UI" w:hAnsi="Segoe UI" w:cs="Segoe UI"/>
        </w:rPr>
        <w:t xml:space="preserve"> i kwalifikacje zawodowe</w:t>
      </w:r>
      <w:r w:rsidRPr="00A802C2">
        <w:rPr>
          <w:rFonts w:ascii="Segoe UI" w:hAnsi="Segoe UI" w:cs="Segoe UI"/>
        </w:rPr>
        <w:t xml:space="preserve"> (poświadczone przez kand</w:t>
      </w:r>
      <w:r w:rsidR="0073209F" w:rsidRPr="00A802C2">
        <w:rPr>
          <w:rFonts w:ascii="Segoe UI" w:hAnsi="Segoe UI" w:cs="Segoe UI"/>
        </w:rPr>
        <w:t>ydata za zgodność z oryginałem),</w:t>
      </w:r>
    </w:p>
    <w:p w14:paraId="1CB7964F" w14:textId="77777777" w:rsidR="009108EC" w:rsidRPr="00A802C2" w:rsidRDefault="009108EC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kopie dokumentów potwierdzających staż pracy (poświadczone przez kandydata</w:t>
      </w:r>
      <w:r w:rsidR="00A15C3E" w:rsidRPr="00A802C2">
        <w:rPr>
          <w:rFonts w:ascii="Segoe UI" w:hAnsi="Segoe UI" w:cs="Segoe UI"/>
        </w:rPr>
        <w:t xml:space="preserve">                           </w:t>
      </w:r>
      <w:r w:rsidR="0073209F" w:rsidRPr="00A802C2">
        <w:rPr>
          <w:rFonts w:ascii="Segoe UI" w:hAnsi="Segoe UI" w:cs="Segoe UI"/>
        </w:rPr>
        <w:t xml:space="preserve"> za zgodność z oryginałem),</w:t>
      </w:r>
    </w:p>
    <w:p w14:paraId="4A0E1E0E" w14:textId="3B47A9F3" w:rsidR="009108EC" w:rsidRPr="00A802C2" w:rsidRDefault="00A802C2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podpisane </w:t>
      </w:r>
      <w:r w:rsidR="009108EC" w:rsidRPr="00A802C2">
        <w:rPr>
          <w:rFonts w:ascii="Segoe UI" w:hAnsi="Segoe UI" w:cs="Segoe UI"/>
        </w:rPr>
        <w:t xml:space="preserve">oświadczenie </w:t>
      </w:r>
      <w:r>
        <w:rPr>
          <w:rFonts w:ascii="Segoe UI" w:hAnsi="Segoe UI" w:cs="Segoe UI"/>
        </w:rPr>
        <w:t xml:space="preserve">kandydata </w:t>
      </w:r>
      <w:r w:rsidR="009108EC" w:rsidRPr="00A802C2">
        <w:rPr>
          <w:rFonts w:ascii="Segoe UI" w:hAnsi="Segoe UI" w:cs="Segoe UI"/>
        </w:rPr>
        <w:t>o posiadaniu obywatelstwa polskiego</w:t>
      </w:r>
      <w:r w:rsidR="00E027F9">
        <w:rPr>
          <w:rFonts w:ascii="Segoe UI" w:hAnsi="Segoe UI" w:cs="Segoe UI"/>
        </w:rPr>
        <w:br/>
      </w:r>
      <w:r w:rsidR="009108EC" w:rsidRPr="00A802C2">
        <w:rPr>
          <w:rFonts w:ascii="Segoe UI" w:hAnsi="Segoe UI" w:cs="Segoe UI"/>
        </w:rPr>
        <w:t>lub obywatelstwa zgodnego z art. 11</w:t>
      </w:r>
      <w:r w:rsidR="00A15C3E" w:rsidRPr="00A802C2">
        <w:rPr>
          <w:rFonts w:ascii="Segoe UI" w:hAnsi="Segoe UI" w:cs="Segoe UI"/>
        </w:rPr>
        <w:t xml:space="preserve"> </w:t>
      </w:r>
      <w:r w:rsidR="009108EC" w:rsidRPr="00A802C2">
        <w:rPr>
          <w:rFonts w:ascii="Segoe UI" w:hAnsi="Segoe UI" w:cs="Segoe UI"/>
        </w:rPr>
        <w:t xml:space="preserve"> ust. 2 i 3 usta</w:t>
      </w:r>
      <w:r w:rsidR="0073209F" w:rsidRPr="00A802C2">
        <w:rPr>
          <w:rFonts w:ascii="Segoe UI" w:hAnsi="Segoe UI" w:cs="Segoe UI"/>
        </w:rPr>
        <w:t>wy o pracownikach samorządowych,</w:t>
      </w:r>
    </w:p>
    <w:p w14:paraId="1AA3D242" w14:textId="77777777" w:rsidR="00CD3857" w:rsidRPr="00A802C2" w:rsidRDefault="009108EC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podpisane oświadczenie kandydata o posiadaniu pełnej zdolności do czynności prawnych oraz o korzysta</w:t>
      </w:r>
      <w:r w:rsidR="0073209F" w:rsidRPr="00A802C2">
        <w:rPr>
          <w:rFonts w:ascii="Segoe UI" w:hAnsi="Segoe UI" w:cs="Segoe UI"/>
        </w:rPr>
        <w:t>niu z pełni praw publicznych,</w:t>
      </w:r>
    </w:p>
    <w:p w14:paraId="19C5F948" w14:textId="77777777" w:rsidR="00CD3857" w:rsidRPr="00A802C2" w:rsidRDefault="009108EC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 xml:space="preserve">podpisane oświadczenie kandydata, iż nie był skazany prawomocnym wyrokiem sądu </w:t>
      </w:r>
      <w:r w:rsidR="00A15C3E" w:rsidRPr="00A802C2">
        <w:rPr>
          <w:rFonts w:ascii="Segoe UI" w:hAnsi="Segoe UI" w:cs="Segoe UI"/>
        </w:rPr>
        <w:t xml:space="preserve">                   </w:t>
      </w:r>
      <w:r w:rsidRPr="00A802C2">
        <w:rPr>
          <w:rFonts w:ascii="Segoe UI" w:hAnsi="Segoe UI" w:cs="Segoe UI"/>
        </w:rPr>
        <w:t>za umyślne przestępstwo ścigane z oskarżenia publicznego lu</w:t>
      </w:r>
      <w:r w:rsidR="0073209F" w:rsidRPr="00A802C2">
        <w:rPr>
          <w:rFonts w:ascii="Segoe UI" w:hAnsi="Segoe UI" w:cs="Segoe UI"/>
        </w:rPr>
        <w:t>b umyślne przestępstwo skarbowe</w:t>
      </w:r>
      <w:r w:rsidR="001066D1" w:rsidRPr="00A802C2">
        <w:rPr>
          <w:rFonts w:ascii="Segoe UI" w:hAnsi="Segoe UI" w:cs="Segoe UI"/>
        </w:rPr>
        <w:t xml:space="preserve"> oraz za naruszenie dyscypliny finansów publicznych skutkujące zakazem </w:t>
      </w:r>
      <w:r w:rsidR="001066D1" w:rsidRPr="00A802C2">
        <w:rPr>
          <w:rFonts w:ascii="Segoe UI" w:hAnsi="Segoe UI" w:cs="Segoe UI"/>
        </w:rPr>
        <w:lastRenderedPageBreak/>
        <w:t>pełnienia funkcji związanych z dysponowaniem środkami publicznymi,</w:t>
      </w:r>
    </w:p>
    <w:p w14:paraId="5AF907AF" w14:textId="61D20B60" w:rsidR="00CD3857" w:rsidRPr="00A802C2" w:rsidRDefault="00A802C2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  <w:rPr>
          <w:rStyle w:val="fontstyle23"/>
          <w:rFonts w:ascii="Segoe UI" w:hAnsi="Segoe UI" w:cs="Segoe UI"/>
        </w:rPr>
      </w:pPr>
      <w:r>
        <w:rPr>
          <w:rFonts w:ascii="Segoe UI" w:hAnsi="Segoe UI" w:cs="Segoe UI"/>
        </w:rPr>
        <w:t xml:space="preserve">podpisane </w:t>
      </w:r>
      <w:r w:rsidR="009108EC" w:rsidRPr="00A802C2">
        <w:rPr>
          <w:rFonts w:ascii="Segoe UI" w:hAnsi="Segoe UI" w:cs="Segoe UI"/>
        </w:rPr>
        <w:t xml:space="preserve">oświadczenie </w:t>
      </w:r>
      <w:r>
        <w:rPr>
          <w:rFonts w:ascii="Segoe UI" w:hAnsi="Segoe UI" w:cs="Segoe UI"/>
        </w:rPr>
        <w:t xml:space="preserve">kandydata </w:t>
      </w:r>
      <w:r w:rsidR="009108EC" w:rsidRPr="00A802C2">
        <w:rPr>
          <w:rFonts w:ascii="Segoe UI" w:hAnsi="Segoe UI" w:cs="Segoe UI"/>
        </w:rPr>
        <w:t>o stanie zdrowia</w:t>
      </w:r>
      <w:r w:rsidR="00C20353" w:rsidRPr="00A802C2">
        <w:rPr>
          <w:rFonts w:ascii="Segoe UI" w:hAnsi="Segoe UI" w:cs="Segoe UI"/>
        </w:rPr>
        <w:t xml:space="preserve">, </w:t>
      </w:r>
      <w:r w:rsidR="00C20353" w:rsidRPr="00A802C2">
        <w:rPr>
          <w:rStyle w:val="fontstyle23"/>
          <w:rFonts w:ascii="Segoe UI" w:hAnsi="Segoe UI" w:cs="Segoe UI"/>
        </w:rPr>
        <w:t>umożliwiającym mu pracę</w:t>
      </w:r>
      <w:r w:rsidR="00E027F9">
        <w:rPr>
          <w:rStyle w:val="fontstyle23"/>
          <w:rFonts w:ascii="Segoe UI" w:hAnsi="Segoe UI" w:cs="Segoe UI"/>
        </w:rPr>
        <w:br/>
      </w:r>
      <w:r w:rsidR="00C20353" w:rsidRPr="00A802C2">
        <w:rPr>
          <w:rStyle w:val="fontstyle23"/>
          <w:rFonts w:ascii="Segoe UI" w:hAnsi="Segoe UI" w:cs="Segoe UI"/>
        </w:rPr>
        <w:t xml:space="preserve">na stanowisku kierownika </w:t>
      </w:r>
      <w:r w:rsidR="00025E19">
        <w:rPr>
          <w:rStyle w:val="fontstyle23"/>
          <w:rFonts w:ascii="Segoe UI" w:hAnsi="Segoe UI" w:cs="Segoe UI"/>
        </w:rPr>
        <w:t>Gminnego Ośrodka Pomocy Społecznej</w:t>
      </w:r>
      <w:r w:rsidR="00E027F9">
        <w:rPr>
          <w:rStyle w:val="fontstyle23"/>
          <w:rFonts w:ascii="Segoe UI" w:hAnsi="Segoe UI" w:cs="Segoe UI"/>
        </w:rPr>
        <w:t xml:space="preserve"> w Dłutowie</w:t>
      </w:r>
      <w:r w:rsidR="00CD3857" w:rsidRPr="00A802C2">
        <w:rPr>
          <w:rStyle w:val="fontstyle23"/>
          <w:rFonts w:ascii="Segoe UI" w:hAnsi="Segoe UI" w:cs="Segoe UI"/>
        </w:rPr>
        <w:t>,</w:t>
      </w:r>
    </w:p>
    <w:p w14:paraId="1EA8BE2F" w14:textId="3DDD0081" w:rsidR="00CD3857" w:rsidRPr="00A802C2" w:rsidRDefault="009108EC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 xml:space="preserve">inne dodatkowe dokumenty o posiadanych kwalifikacjach i umiejętnościach </w:t>
      </w:r>
      <w:r w:rsidR="00E027F9">
        <w:rPr>
          <w:rFonts w:ascii="Segoe UI" w:hAnsi="Segoe UI" w:cs="Segoe UI"/>
        </w:rPr>
        <w:br/>
      </w:r>
      <w:r w:rsidRPr="00A802C2">
        <w:rPr>
          <w:rFonts w:ascii="Segoe UI" w:hAnsi="Segoe UI" w:cs="Segoe UI"/>
        </w:rPr>
        <w:t>wg uznania kandydata</w:t>
      </w:r>
      <w:r w:rsidR="0073209F" w:rsidRPr="00A802C2">
        <w:rPr>
          <w:rFonts w:ascii="Segoe UI" w:hAnsi="Segoe UI" w:cs="Segoe UI"/>
        </w:rPr>
        <w:t>,</w:t>
      </w:r>
    </w:p>
    <w:p w14:paraId="4A94E358" w14:textId="77777777" w:rsidR="00CD3857" w:rsidRPr="00A802C2" w:rsidRDefault="00C20353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  <w:rPr>
          <w:rStyle w:val="fontstyle23"/>
          <w:rFonts w:ascii="Segoe UI" w:hAnsi="Segoe UI" w:cs="Segoe UI"/>
        </w:rPr>
      </w:pPr>
      <w:r w:rsidRPr="00A802C2">
        <w:rPr>
          <w:rStyle w:val="fontstyle23"/>
          <w:rFonts w:ascii="Segoe UI" w:hAnsi="Segoe UI" w:cs="Segoe UI"/>
        </w:rPr>
        <w:t xml:space="preserve">podpisana informacja o warunkach </w:t>
      </w:r>
      <w:r w:rsidR="0073209F" w:rsidRPr="00A802C2">
        <w:rPr>
          <w:rStyle w:val="fontstyle23"/>
          <w:rFonts w:ascii="Segoe UI" w:hAnsi="Segoe UI" w:cs="Segoe UI"/>
        </w:rPr>
        <w:t xml:space="preserve">przetwarzania danych osobowych, </w:t>
      </w:r>
      <w:r w:rsidRPr="00A802C2">
        <w:rPr>
          <w:rStyle w:val="fontstyle23"/>
          <w:rFonts w:ascii="Segoe UI" w:hAnsi="Segoe UI" w:cs="Segoe UI"/>
        </w:rPr>
        <w:t>stanowiąca załącznik do ogłoszenia o naborze</w:t>
      </w:r>
      <w:r w:rsidR="0073209F" w:rsidRPr="00A802C2">
        <w:rPr>
          <w:rStyle w:val="fontstyle23"/>
          <w:rFonts w:ascii="Segoe UI" w:hAnsi="Segoe UI" w:cs="Segoe UI"/>
        </w:rPr>
        <w:t>,</w:t>
      </w:r>
    </w:p>
    <w:p w14:paraId="4CE291BE" w14:textId="31172E73" w:rsidR="009108EC" w:rsidRPr="00A802C2" w:rsidRDefault="0073209F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  <w:rPr>
          <w:rFonts w:ascii="Segoe UI" w:hAnsi="Segoe UI" w:cs="Segoe UI"/>
        </w:rPr>
      </w:pPr>
      <w:r w:rsidRPr="00A802C2">
        <w:rPr>
          <w:rStyle w:val="fontstyle23"/>
          <w:rFonts w:ascii="Segoe UI" w:hAnsi="Segoe UI" w:cs="Segoe UI"/>
        </w:rPr>
        <w:t>o</w:t>
      </w:r>
      <w:r w:rsidR="00C20353" w:rsidRPr="00A802C2">
        <w:rPr>
          <w:rStyle w:val="fontstyle23"/>
          <w:rFonts w:ascii="Segoe UI" w:hAnsi="Segoe UI" w:cs="Segoe UI"/>
        </w:rPr>
        <w:t xml:space="preserve">świadczenie o wyrażeniu zgody na przetwarzanie przez Urząd Gminy </w:t>
      </w:r>
      <w:r w:rsidR="00A802C2">
        <w:rPr>
          <w:rStyle w:val="fontstyle23"/>
          <w:rFonts w:ascii="Segoe UI" w:hAnsi="Segoe UI" w:cs="Segoe UI"/>
        </w:rPr>
        <w:t xml:space="preserve">w </w:t>
      </w:r>
      <w:r w:rsidR="00C20353" w:rsidRPr="00A802C2">
        <w:rPr>
          <w:rStyle w:val="fontstyle23"/>
          <w:rFonts w:ascii="Segoe UI" w:hAnsi="Segoe UI" w:cs="Segoe UI"/>
        </w:rPr>
        <w:t>Dłut</w:t>
      </w:r>
      <w:r w:rsidR="00A802C2">
        <w:rPr>
          <w:rStyle w:val="fontstyle23"/>
          <w:rFonts w:ascii="Segoe UI" w:hAnsi="Segoe UI" w:cs="Segoe UI"/>
        </w:rPr>
        <w:t>owie</w:t>
      </w:r>
      <w:r w:rsidR="00C20353" w:rsidRPr="00A802C2">
        <w:rPr>
          <w:rStyle w:val="fontstyle23"/>
          <w:rFonts w:ascii="Segoe UI" w:hAnsi="Segoe UI" w:cs="Segoe UI"/>
        </w:rPr>
        <w:t xml:space="preserve"> danych osobowych </w:t>
      </w:r>
      <w:r w:rsidR="00A802C2">
        <w:rPr>
          <w:rStyle w:val="fontstyle23"/>
          <w:rFonts w:ascii="Segoe UI" w:hAnsi="Segoe UI" w:cs="Segoe UI"/>
        </w:rPr>
        <w:t xml:space="preserve">kandydata </w:t>
      </w:r>
      <w:r w:rsidR="00C20353" w:rsidRPr="00A802C2">
        <w:rPr>
          <w:rStyle w:val="fontstyle23"/>
          <w:rFonts w:ascii="Segoe UI" w:hAnsi="Segoe UI" w:cs="Segoe UI"/>
        </w:rPr>
        <w:t>zawartych w dokumentach składanych w związku</w:t>
      </w:r>
      <w:r w:rsidR="00E027F9">
        <w:rPr>
          <w:rStyle w:val="fontstyle23"/>
          <w:rFonts w:ascii="Segoe UI" w:hAnsi="Segoe UI" w:cs="Segoe UI"/>
        </w:rPr>
        <w:br/>
      </w:r>
      <w:r w:rsidR="00C20353" w:rsidRPr="00A802C2">
        <w:rPr>
          <w:rStyle w:val="fontstyle23"/>
          <w:rFonts w:ascii="Segoe UI" w:hAnsi="Segoe UI" w:cs="Segoe UI"/>
        </w:rPr>
        <w:t>z naborem dla celów przeprowadzenia otwartego i konkurencyjnego naboru na wolne stanowisko urzędnicze</w:t>
      </w:r>
      <w:r w:rsidR="00A802C2">
        <w:rPr>
          <w:rStyle w:val="fontstyle23"/>
          <w:rFonts w:ascii="Segoe UI" w:hAnsi="Segoe UI" w:cs="Segoe UI"/>
        </w:rPr>
        <w:t xml:space="preserve"> i</w:t>
      </w:r>
      <w:r w:rsidR="00C20353" w:rsidRPr="00A802C2">
        <w:rPr>
          <w:rStyle w:val="fontstyle23"/>
          <w:rFonts w:ascii="Segoe UI" w:hAnsi="Segoe UI" w:cs="Segoe UI"/>
        </w:rPr>
        <w:t xml:space="preserve"> jego dokumentacji oraz, że </w:t>
      </w:r>
      <w:r w:rsidR="00A802C2">
        <w:rPr>
          <w:rStyle w:val="fontstyle23"/>
          <w:rFonts w:ascii="Segoe UI" w:hAnsi="Segoe UI" w:cs="Segoe UI"/>
        </w:rPr>
        <w:t xml:space="preserve">kandydat </w:t>
      </w:r>
      <w:r w:rsidR="00C20353" w:rsidRPr="00A802C2">
        <w:rPr>
          <w:rStyle w:val="fontstyle23"/>
          <w:rFonts w:ascii="Segoe UI" w:hAnsi="Segoe UI" w:cs="Segoe UI"/>
        </w:rPr>
        <w:t xml:space="preserve">został </w:t>
      </w:r>
      <w:r w:rsidR="00A802C2">
        <w:rPr>
          <w:rStyle w:val="fontstyle23"/>
          <w:rFonts w:ascii="Segoe UI" w:hAnsi="Segoe UI" w:cs="Segoe UI"/>
        </w:rPr>
        <w:t>poinformowany</w:t>
      </w:r>
      <w:r w:rsidR="00C20353" w:rsidRPr="00A802C2">
        <w:rPr>
          <w:rStyle w:val="fontstyle23"/>
          <w:rFonts w:ascii="Segoe UI" w:hAnsi="Segoe UI" w:cs="Segoe UI"/>
        </w:rPr>
        <w:t>, że niniejsza zgoda może zostać wycofana w każdym czasie poprzez przesłanie oświadczenia o wycofaniu zgody</w:t>
      </w:r>
      <w:r w:rsidR="005660AE" w:rsidRPr="00A802C2">
        <w:rPr>
          <w:rStyle w:val="fontstyle23"/>
          <w:rFonts w:ascii="Segoe UI" w:hAnsi="Segoe UI" w:cs="Segoe UI"/>
        </w:rPr>
        <w:t>.</w:t>
      </w:r>
      <w:r w:rsidR="00C20353" w:rsidRPr="00A802C2">
        <w:rPr>
          <w:rStyle w:val="fontstyle25"/>
          <w:rFonts w:ascii="Segoe UI" w:hAnsi="Segoe UI" w:cs="Segoe UI"/>
        </w:rPr>
        <w:t xml:space="preserve"> </w:t>
      </w:r>
      <w:r w:rsidR="005660AE" w:rsidRPr="00A802C2">
        <w:rPr>
          <w:rStyle w:val="fontstyle23"/>
          <w:rFonts w:ascii="Segoe UI" w:hAnsi="Segoe UI" w:cs="Segoe UI"/>
        </w:rPr>
        <w:t>W</w:t>
      </w:r>
      <w:r w:rsidR="00C20353" w:rsidRPr="00A802C2">
        <w:rPr>
          <w:rStyle w:val="fontstyle23"/>
          <w:rFonts w:ascii="Segoe UI" w:hAnsi="Segoe UI" w:cs="Segoe UI"/>
        </w:rPr>
        <w:t>ycofanie zgody nie wpływa jednak na zgodność</w:t>
      </w:r>
      <w:r w:rsidR="00E027F9">
        <w:rPr>
          <w:rStyle w:val="fontstyle23"/>
          <w:rFonts w:ascii="Segoe UI" w:hAnsi="Segoe UI" w:cs="Segoe UI"/>
        </w:rPr>
        <w:br/>
      </w:r>
      <w:r w:rsidR="00C20353" w:rsidRPr="00A802C2">
        <w:rPr>
          <w:rStyle w:val="fontstyle23"/>
          <w:rFonts w:ascii="Segoe UI" w:hAnsi="Segoe UI" w:cs="Segoe UI"/>
        </w:rPr>
        <w:t>z prawem przetwarzania, którego dokonano na podstawie tej zgody</w:t>
      </w:r>
      <w:r w:rsidR="00E027F9">
        <w:rPr>
          <w:rStyle w:val="fontstyle23"/>
          <w:rFonts w:ascii="Segoe UI" w:hAnsi="Segoe UI" w:cs="Segoe UI"/>
        </w:rPr>
        <w:br/>
      </w:r>
      <w:r w:rsidR="00C20353" w:rsidRPr="00A802C2">
        <w:rPr>
          <w:rStyle w:val="fontstyle23"/>
          <w:rFonts w:ascii="Segoe UI" w:hAnsi="Segoe UI" w:cs="Segoe UI"/>
        </w:rPr>
        <w:t>przed jej wycofaniem.</w:t>
      </w:r>
    </w:p>
    <w:p w14:paraId="2AFDF9A5" w14:textId="77777777" w:rsidR="009108EC" w:rsidRPr="00A802C2" w:rsidRDefault="009108EC" w:rsidP="00A15C3E">
      <w:pPr>
        <w:spacing w:line="360" w:lineRule="auto"/>
        <w:ind w:left="1440"/>
        <w:jc w:val="both"/>
        <w:rPr>
          <w:rFonts w:ascii="Segoe UI" w:hAnsi="Segoe UI" w:cs="Segoe UI"/>
        </w:rPr>
      </w:pPr>
    </w:p>
    <w:p w14:paraId="6C5EFDB0" w14:textId="77777777" w:rsidR="009108EC" w:rsidRPr="00A802C2" w:rsidRDefault="009108EC" w:rsidP="00A15C3E">
      <w:p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  <w:b/>
        </w:rPr>
        <w:t>5. Zakres zadań wykonywanych na stanowisku obejmuje m.in.:</w:t>
      </w:r>
    </w:p>
    <w:p w14:paraId="13374579" w14:textId="784737AF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kierowanie działalnością oraz zapewnienie s</w:t>
      </w:r>
      <w:r w:rsidR="0073209F" w:rsidRPr="00A802C2">
        <w:rPr>
          <w:rFonts w:ascii="Segoe UI" w:hAnsi="Segoe UI" w:cs="Segoe UI"/>
        </w:rPr>
        <w:t xml:space="preserve">prawnego funkcjonowania </w:t>
      </w:r>
      <w:r w:rsidR="00025E19">
        <w:rPr>
          <w:rFonts w:ascii="Segoe UI" w:hAnsi="Segoe UI" w:cs="Segoe UI"/>
        </w:rPr>
        <w:t>GOPS</w:t>
      </w:r>
      <w:r w:rsidR="0073209F" w:rsidRPr="00A802C2">
        <w:rPr>
          <w:rFonts w:ascii="Segoe UI" w:hAnsi="Segoe UI" w:cs="Segoe UI"/>
        </w:rPr>
        <w:t>,</w:t>
      </w:r>
    </w:p>
    <w:p w14:paraId="4A70E23D" w14:textId="6397C670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wykonywanie uprawnień zwierzchnika służbowego w stosunku do zatrudn</w:t>
      </w:r>
      <w:r w:rsidR="0073209F" w:rsidRPr="00A802C2">
        <w:rPr>
          <w:rFonts w:ascii="Segoe UI" w:hAnsi="Segoe UI" w:cs="Segoe UI"/>
        </w:rPr>
        <w:t xml:space="preserve">ionych </w:t>
      </w:r>
      <w:r w:rsidR="0073209F" w:rsidRPr="00A802C2">
        <w:rPr>
          <w:rFonts w:ascii="Segoe UI" w:hAnsi="Segoe UI" w:cs="Segoe UI"/>
        </w:rPr>
        <w:br/>
        <w:t xml:space="preserve">w </w:t>
      </w:r>
      <w:r w:rsidR="00025E19">
        <w:rPr>
          <w:rFonts w:ascii="Segoe UI" w:hAnsi="Segoe UI" w:cs="Segoe UI"/>
        </w:rPr>
        <w:t>GOPS</w:t>
      </w:r>
      <w:r w:rsidR="0073209F" w:rsidRPr="00A802C2">
        <w:rPr>
          <w:rFonts w:ascii="Segoe UI" w:hAnsi="Segoe UI" w:cs="Segoe UI"/>
        </w:rPr>
        <w:t xml:space="preserve"> pracowników,</w:t>
      </w:r>
    </w:p>
    <w:p w14:paraId="67A4093C" w14:textId="6311E3D5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działanie zgodnie z prawem, statutem, pełnomocnictwami i upoważnieniami udzielonymi przez Wójta, podejmowanie decyzji i pono</w:t>
      </w:r>
      <w:r w:rsidR="0073209F" w:rsidRPr="00A802C2">
        <w:rPr>
          <w:rFonts w:ascii="Segoe UI" w:hAnsi="Segoe UI" w:cs="Segoe UI"/>
        </w:rPr>
        <w:t>szenie</w:t>
      </w:r>
      <w:r w:rsidR="00E027F9">
        <w:rPr>
          <w:rFonts w:ascii="Segoe UI" w:hAnsi="Segoe UI" w:cs="Segoe UI"/>
        </w:rPr>
        <w:br/>
      </w:r>
      <w:r w:rsidR="0073209F" w:rsidRPr="00A802C2">
        <w:rPr>
          <w:rFonts w:ascii="Segoe UI" w:hAnsi="Segoe UI" w:cs="Segoe UI"/>
        </w:rPr>
        <w:t>za nie odpowiedzialności,</w:t>
      </w:r>
    </w:p>
    <w:p w14:paraId="1B034327" w14:textId="77777777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prowadzenie prawidłowej gospodarki finanso</w:t>
      </w:r>
      <w:r w:rsidR="0073209F" w:rsidRPr="00A802C2">
        <w:rPr>
          <w:rFonts w:ascii="Segoe UI" w:hAnsi="Segoe UI" w:cs="Segoe UI"/>
        </w:rPr>
        <w:t>wej, zgodnie z przepisami prawa,</w:t>
      </w:r>
    </w:p>
    <w:p w14:paraId="6733E869" w14:textId="518E6A8C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gospodarowanie mieni</w:t>
      </w:r>
      <w:r w:rsidR="005F4860" w:rsidRPr="00A802C2">
        <w:rPr>
          <w:rFonts w:ascii="Segoe UI" w:hAnsi="Segoe UI" w:cs="Segoe UI"/>
        </w:rPr>
        <w:t xml:space="preserve">em Gminy przekazanym do </w:t>
      </w:r>
      <w:r w:rsidR="00025E19">
        <w:rPr>
          <w:rFonts w:ascii="Segoe UI" w:hAnsi="Segoe UI" w:cs="Segoe UI"/>
        </w:rPr>
        <w:t>GOPS</w:t>
      </w:r>
      <w:r w:rsidR="0073209F" w:rsidRPr="00A802C2">
        <w:rPr>
          <w:rFonts w:ascii="Segoe UI" w:hAnsi="Segoe UI" w:cs="Segoe UI"/>
        </w:rPr>
        <w:t>,</w:t>
      </w:r>
    </w:p>
    <w:p w14:paraId="4D67FBA8" w14:textId="79743345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 xml:space="preserve">realizacja zadań gminy wynikających z </w:t>
      </w:r>
      <w:r w:rsidR="00025E19">
        <w:rPr>
          <w:rFonts w:ascii="Segoe UI" w:hAnsi="Segoe UI" w:cs="Segoe UI"/>
        </w:rPr>
        <w:t>pomocy społecznej</w:t>
      </w:r>
      <w:r w:rsidR="0073209F" w:rsidRPr="00A802C2">
        <w:rPr>
          <w:rFonts w:ascii="Segoe UI" w:hAnsi="Segoe UI" w:cs="Segoe UI"/>
        </w:rPr>
        <w:t>,</w:t>
      </w:r>
    </w:p>
    <w:p w14:paraId="5F6181D1" w14:textId="77777777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 xml:space="preserve">prowadzenie postępowań o </w:t>
      </w:r>
      <w:r w:rsidR="0073209F" w:rsidRPr="00A802C2">
        <w:rPr>
          <w:rFonts w:ascii="Segoe UI" w:hAnsi="Segoe UI" w:cs="Segoe UI"/>
        </w:rPr>
        <w:t>udzielenie zamówień publicznych,</w:t>
      </w:r>
    </w:p>
    <w:p w14:paraId="3ABE138E" w14:textId="1C43D5AC" w:rsidR="009108EC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opracowywanie corocznych informacji w zak</w:t>
      </w:r>
      <w:r w:rsidR="0073209F" w:rsidRPr="00A802C2">
        <w:rPr>
          <w:rFonts w:ascii="Segoe UI" w:hAnsi="Segoe UI" w:cs="Segoe UI"/>
        </w:rPr>
        <w:t xml:space="preserve">resie </w:t>
      </w:r>
      <w:r w:rsidR="00025E19">
        <w:rPr>
          <w:rFonts w:ascii="Segoe UI" w:hAnsi="Segoe UI" w:cs="Segoe UI"/>
        </w:rPr>
        <w:t>pomocy społecznej</w:t>
      </w:r>
      <w:r w:rsidR="0073209F" w:rsidRPr="00A802C2">
        <w:rPr>
          <w:rFonts w:ascii="Segoe UI" w:hAnsi="Segoe UI" w:cs="Segoe UI"/>
        </w:rPr>
        <w:t>,</w:t>
      </w:r>
    </w:p>
    <w:p w14:paraId="4164BFF0" w14:textId="48908751" w:rsidR="00603C33" w:rsidRDefault="00603C33" w:rsidP="00676951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603C33">
        <w:rPr>
          <w:rFonts w:ascii="Segoe UI" w:hAnsi="Segoe UI" w:cs="Segoe UI"/>
        </w:rPr>
        <w:t xml:space="preserve">wydawanie decyzji administracyjnych w sprawach określonych w ustawie o pomocy </w:t>
      </w:r>
      <w:r w:rsidRPr="00603C33">
        <w:rPr>
          <w:rFonts w:ascii="Segoe UI" w:hAnsi="Segoe UI" w:cs="Segoe UI"/>
        </w:rPr>
        <w:lastRenderedPageBreak/>
        <w:t>społecznej oraz w pozostałych sprawach przekazanych do prowadzenia w GOPS</w:t>
      </w:r>
      <w:r>
        <w:rPr>
          <w:rFonts w:ascii="Segoe UI" w:hAnsi="Segoe UI" w:cs="Segoe UI"/>
        </w:rPr>
        <w:t>,</w:t>
      </w:r>
    </w:p>
    <w:p w14:paraId="21E3A624" w14:textId="0F39E63D" w:rsidR="00603C33" w:rsidRPr="00603C33" w:rsidRDefault="00603C33" w:rsidP="00DB2BD5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u</w:t>
      </w:r>
      <w:r w:rsidRPr="00603C33">
        <w:rPr>
          <w:rFonts w:ascii="Segoe UI" w:hAnsi="Segoe UI" w:cs="Segoe UI"/>
        </w:rPr>
        <w:t>dzielanie informacji, wskazówek i pomocy w trudnych sytuacjach życiowych</w:t>
      </w:r>
      <w:r>
        <w:rPr>
          <w:rFonts w:ascii="Segoe UI" w:hAnsi="Segoe UI" w:cs="Segoe UI"/>
        </w:rPr>
        <w:t xml:space="preserve"> </w:t>
      </w:r>
      <w:r w:rsidRPr="00603C33">
        <w:rPr>
          <w:rFonts w:ascii="Segoe UI" w:hAnsi="Segoe UI" w:cs="Segoe UI"/>
        </w:rPr>
        <w:t>osobom potrzebującym</w:t>
      </w:r>
      <w:r>
        <w:rPr>
          <w:rFonts w:ascii="Segoe UI" w:hAnsi="Segoe UI" w:cs="Segoe UI"/>
        </w:rPr>
        <w:t>,</w:t>
      </w:r>
    </w:p>
    <w:p w14:paraId="7168E885" w14:textId="00724B2A" w:rsidR="00603C33" w:rsidRPr="00603C33" w:rsidRDefault="00603C33" w:rsidP="002426F0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603C33">
        <w:rPr>
          <w:rFonts w:ascii="Segoe UI" w:hAnsi="Segoe UI" w:cs="Segoe UI"/>
        </w:rPr>
        <w:t>współdziałanie z instytucjami, organizacjami społecznymi, fundacjami,</w:t>
      </w:r>
      <w:r>
        <w:rPr>
          <w:rFonts w:ascii="Segoe UI" w:hAnsi="Segoe UI" w:cs="Segoe UI"/>
        </w:rPr>
        <w:t xml:space="preserve"> </w:t>
      </w:r>
      <w:r w:rsidRPr="00603C33">
        <w:rPr>
          <w:rFonts w:ascii="Segoe UI" w:hAnsi="Segoe UI" w:cs="Segoe UI"/>
        </w:rPr>
        <w:t>stowarzyszeniami w celu realizacji zadań społecznych</w:t>
      </w:r>
      <w:r>
        <w:rPr>
          <w:rFonts w:ascii="Segoe UI" w:hAnsi="Segoe UI" w:cs="Segoe UI"/>
        </w:rPr>
        <w:t>,</w:t>
      </w:r>
    </w:p>
    <w:p w14:paraId="3358EA94" w14:textId="328C2FB4" w:rsidR="009108EC" w:rsidRDefault="009108EC" w:rsidP="00025E19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 xml:space="preserve">opracowywanie sprawozdań dotyczących </w:t>
      </w:r>
      <w:r w:rsidR="00025E19">
        <w:rPr>
          <w:rFonts w:ascii="Segoe UI" w:hAnsi="Segoe UI" w:cs="Segoe UI"/>
        </w:rPr>
        <w:t>pomocy społecznej</w:t>
      </w:r>
      <w:r w:rsidR="0073209F" w:rsidRPr="00A802C2">
        <w:rPr>
          <w:rFonts w:ascii="Segoe UI" w:hAnsi="Segoe UI" w:cs="Segoe UI"/>
        </w:rPr>
        <w:t>,</w:t>
      </w:r>
    </w:p>
    <w:p w14:paraId="470EE315" w14:textId="20EAB63E" w:rsidR="00603C33" w:rsidRDefault="00603C33" w:rsidP="009F628A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603C33">
        <w:rPr>
          <w:rFonts w:ascii="Segoe UI" w:hAnsi="Segoe UI" w:cs="Segoe UI"/>
        </w:rPr>
        <w:t>przygotowywanie projektów uchwał oraz innych materiałów przedkładanych organom</w:t>
      </w:r>
      <w:r>
        <w:rPr>
          <w:rFonts w:ascii="Segoe UI" w:hAnsi="Segoe UI" w:cs="Segoe UI"/>
        </w:rPr>
        <w:t xml:space="preserve"> </w:t>
      </w:r>
      <w:r w:rsidRPr="00603C33">
        <w:rPr>
          <w:rFonts w:ascii="Segoe UI" w:hAnsi="Segoe UI" w:cs="Segoe UI"/>
        </w:rPr>
        <w:t>Gminy</w:t>
      </w:r>
      <w:r>
        <w:rPr>
          <w:rFonts w:ascii="Segoe UI" w:hAnsi="Segoe UI" w:cs="Segoe UI"/>
        </w:rPr>
        <w:t>,</w:t>
      </w:r>
    </w:p>
    <w:p w14:paraId="675E2597" w14:textId="2840880F" w:rsidR="00C94461" w:rsidRPr="00603C33" w:rsidRDefault="00C94461" w:rsidP="009F628A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wnioskowanie o środki zewnętrzne, w tym pochodzące z funduszy Unii Europejskiej, realizacja i rozliczanie projektów,</w:t>
      </w:r>
    </w:p>
    <w:p w14:paraId="752C00D6" w14:textId="77777777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ponadto do zadań stanowiska należy:</w:t>
      </w:r>
    </w:p>
    <w:p w14:paraId="3429001D" w14:textId="77777777" w:rsidR="009108EC" w:rsidRPr="00A802C2" w:rsidRDefault="009108EC" w:rsidP="0073209F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dbałość o zachowanie tajemnicy służbowej i ochronę danych osobowyc</w:t>
      </w:r>
      <w:r w:rsidR="0073209F" w:rsidRPr="00A802C2">
        <w:rPr>
          <w:rFonts w:ascii="Segoe UI" w:hAnsi="Segoe UI" w:cs="Segoe UI"/>
        </w:rPr>
        <w:t>h,</w:t>
      </w:r>
    </w:p>
    <w:p w14:paraId="23F62171" w14:textId="77777777" w:rsidR="009108EC" w:rsidRPr="00A802C2" w:rsidRDefault="009108EC" w:rsidP="0073209F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przestrzeganie przepisów Kodeksu postępowania administracy</w:t>
      </w:r>
      <w:r w:rsidR="0073209F" w:rsidRPr="00A802C2">
        <w:rPr>
          <w:rFonts w:ascii="Segoe UI" w:hAnsi="Segoe UI" w:cs="Segoe UI"/>
        </w:rPr>
        <w:t>jnego, instrukcji kancelaryjnej,</w:t>
      </w:r>
    </w:p>
    <w:p w14:paraId="346DBBC7" w14:textId="77777777" w:rsidR="009108EC" w:rsidRPr="00A802C2" w:rsidRDefault="009108EC" w:rsidP="0073209F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realizacja zadań z kontroli zarządczej.</w:t>
      </w:r>
    </w:p>
    <w:p w14:paraId="70C97EF5" w14:textId="77777777" w:rsidR="00D61E78" w:rsidRPr="00A802C2" w:rsidRDefault="00D61E78" w:rsidP="00D61E78">
      <w:pPr>
        <w:spacing w:line="360" w:lineRule="auto"/>
        <w:rPr>
          <w:rFonts w:ascii="Segoe UI" w:hAnsi="Segoe UI" w:cs="Segoe UI"/>
        </w:rPr>
      </w:pPr>
    </w:p>
    <w:p w14:paraId="7D1869A6" w14:textId="77777777" w:rsidR="009108EC" w:rsidRPr="00A802C2" w:rsidRDefault="009108EC" w:rsidP="00D61E78">
      <w:pPr>
        <w:spacing w:line="360" w:lineRule="auto"/>
        <w:rPr>
          <w:rFonts w:ascii="Segoe UI" w:hAnsi="Segoe UI" w:cs="Segoe UI"/>
        </w:rPr>
      </w:pPr>
      <w:r w:rsidRPr="00A802C2">
        <w:rPr>
          <w:rFonts w:ascii="Segoe UI" w:hAnsi="Segoe UI" w:cs="Segoe UI"/>
          <w:b/>
          <w:bCs/>
        </w:rPr>
        <w:t>6. Informacja o warunkach pracy na stanowisku:</w:t>
      </w:r>
    </w:p>
    <w:p w14:paraId="2C99EDD5" w14:textId="51792DAC" w:rsidR="009108EC" w:rsidRPr="00A802C2" w:rsidRDefault="009108EC" w:rsidP="0073209F">
      <w:pPr>
        <w:numPr>
          <w:ilvl w:val="0"/>
          <w:numId w:val="12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Umowa o pracę, pierwsza umowa zawierana na czas określony maksymalnie</w:t>
      </w:r>
      <w:r w:rsidR="00E027F9">
        <w:rPr>
          <w:rFonts w:ascii="Segoe UI" w:hAnsi="Segoe UI" w:cs="Segoe UI"/>
        </w:rPr>
        <w:br/>
      </w:r>
      <w:r w:rsidRPr="00A802C2">
        <w:rPr>
          <w:rFonts w:ascii="Segoe UI" w:hAnsi="Segoe UI" w:cs="Segoe UI"/>
        </w:rPr>
        <w:t xml:space="preserve">do 6 miesięcy, po tym okresie możliwe jest </w:t>
      </w:r>
      <w:r w:rsidR="0073209F" w:rsidRPr="00A802C2">
        <w:rPr>
          <w:rFonts w:ascii="Segoe UI" w:hAnsi="Segoe UI" w:cs="Segoe UI"/>
        </w:rPr>
        <w:t>zawarcie kolejnej umowy o pracę,</w:t>
      </w:r>
    </w:p>
    <w:p w14:paraId="2845C6D8" w14:textId="79287AA4" w:rsidR="009108EC" w:rsidRPr="00A802C2" w:rsidRDefault="009108EC" w:rsidP="0073209F">
      <w:pPr>
        <w:numPr>
          <w:ilvl w:val="0"/>
          <w:numId w:val="12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 xml:space="preserve">Praca w budynku </w:t>
      </w:r>
      <w:r w:rsidR="00603C33">
        <w:rPr>
          <w:rFonts w:ascii="Segoe UI" w:hAnsi="Segoe UI" w:cs="Segoe UI"/>
        </w:rPr>
        <w:t xml:space="preserve">Gminnego Ośrodka Pomocy Społecznej </w:t>
      </w:r>
      <w:r w:rsidR="005F4860" w:rsidRPr="00A802C2">
        <w:rPr>
          <w:rFonts w:ascii="Segoe UI" w:hAnsi="Segoe UI" w:cs="Segoe UI"/>
        </w:rPr>
        <w:t>w Dłutowie, administracyjno-biurowa,</w:t>
      </w:r>
      <w:r w:rsidR="00603C33">
        <w:rPr>
          <w:rFonts w:ascii="Segoe UI" w:hAnsi="Segoe UI" w:cs="Segoe UI"/>
        </w:rPr>
        <w:t xml:space="preserve"> </w:t>
      </w:r>
      <w:r w:rsidR="0073209F" w:rsidRPr="00A802C2">
        <w:rPr>
          <w:rFonts w:ascii="Segoe UI" w:hAnsi="Segoe UI" w:cs="Segoe UI"/>
        </w:rPr>
        <w:t>a także w terenie,</w:t>
      </w:r>
    </w:p>
    <w:p w14:paraId="17EA045E" w14:textId="77777777" w:rsidR="009108EC" w:rsidRPr="00A802C2" w:rsidRDefault="009108EC" w:rsidP="0073209F">
      <w:pPr>
        <w:numPr>
          <w:ilvl w:val="0"/>
          <w:numId w:val="12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Praca w pełnym wymiarze, cały etat</w:t>
      </w:r>
      <w:r w:rsidR="0073209F" w:rsidRPr="00A802C2">
        <w:rPr>
          <w:rFonts w:ascii="Segoe UI" w:hAnsi="Segoe UI" w:cs="Segoe UI"/>
        </w:rPr>
        <w:t>,</w:t>
      </w:r>
    </w:p>
    <w:p w14:paraId="07B650F6" w14:textId="77777777" w:rsidR="009108EC" w:rsidRPr="00A802C2" w:rsidRDefault="009108EC" w:rsidP="0073209F">
      <w:pPr>
        <w:numPr>
          <w:ilvl w:val="0"/>
          <w:numId w:val="12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Praca wymaga współpracy z Urzędem Gminy w Dłutowie, a także innymi urz</w:t>
      </w:r>
      <w:r w:rsidR="0073209F" w:rsidRPr="00A802C2">
        <w:rPr>
          <w:rFonts w:ascii="Segoe UI" w:hAnsi="Segoe UI" w:cs="Segoe UI"/>
        </w:rPr>
        <w:t xml:space="preserve">ędami                          </w:t>
      </w:r>
      <w:r w:rsidRPr="00A802C2">
        <w:rPr>
          <w:rFonts w:ascii="Segoe UI" w:hAnsi="Segoe UI" w:cs="Segoe UI"/>
        </w:rPr>
        <w:t>i instytucjami.</w:t>
      </w:r>
    </w:p>
    <w:p w14:paraId="784C936D" w14:textId="77777777" w:rsidR="009108EC" w:rsidRPr="00A802C2" w:rsidRDefault="009108EC" w:rsidP="00A15C3E">
      <w:pPr>
        <w:spacing w:line="360" w:lineRule="auto"/>
        <w:ind w:firstLine="284"/>
        <w:jc w:val="both"/>
        <w:rPr>
          <w:rFonts w:ascii="Segoe UI" w:hAnsi="Segoe UI" w:cs="Segoe UI"/>
        </w:rPr>
      </w:pPr>
    </w:p>
    <w:p w14:paraId="2CC0C74B" w14:textId="77777777" w:rsidR="009108EC" w:rsidRPr="00A802C2" w:rsidRDefault="009108EC" w:rsidP="00A15C3E">
      <w:pPr>
        <w:spacing w:line="360" w:lineRule="auto"/>
        <w:rPr>
          <w:rFonts w:ascii="Segoe UI" w:hAnsi="Segoe UI" w:cs="Segoe UI"/>
        </w:rPr>
      </w:pPr>
      <w:r w:rsidRPr="00A802C2">
        <w:rPr>
          <w:rFonts w:ascii="Segoe UI" w:hAnsi="Segoe UI" w:cs="Segoe UI"/>
          <w:b/>
          <w:bCs/>
        </w:rPr>
        <w:t>7. Wskaźnik zatrudnienia osób niepełnosprawnych:</w:t>
      </w:r>
    </w:p>
    <w:p w14:paraId="7AAA441C" w14:textId="4B74B35B" w:rsidR="009108EC" w:rsidRPr="00A802C2" w:rsidRDefault="009108EC" w:rsidP="00A15C3E">
      <w:p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 xml:space="preserve">Wskaźnik zatrudnienia osób niepełnosprawnych  w jednostce w rozumieniu przepisów </w:t>
      </w:r>
      <w:r w:rsidR="00A15C3E" w:rsidRPr="00A802C2">
        <w:rPr>
          <w:rFonts w:ascii="Segoe UI" w:hAnsi="Segoe UI" w:cs="Segoe UI"/>
        </w:rPr>
        <w:t xml:space="preserve">                            </w:t>
      </w:r>
      <w:r w:rsidRPr="00A802C2">
        <w:rPr>
          <w:rFonts w:ascii="Segoe UI" w:hAnsi="Segoe UI" w:cs="Segoe UI"/>
        </w:rPr>
        <w:t>o rehabilitacji zawodowej i społecznej oraz zatrud</w:t>
      </w:r>
      <w:r w:rsidR="005F4860" w:rsidRPr="00A802C2">
        <w:rPr>
          <w:rFonts w:ascii="Segoe UI" w:hAnsi="Segoe UI" w:cs="Segoe UI"/>
        </w:rPr>
        <w:t>nianiu osób niepełnosprawnych,</w:t>
      </w:r>
      <w:r w:rsidR="00E027F9">
        <w:rPr>
          <w:rFonts w:ascii="Segoe UI" w:hAnsi="Segoe UI" w:cs="Segoe UI"/>
        </w:rPr>
        <w:br/>
      </w:r>
      <w:r w:rsidRPr="00A802C2">
        <w:rPr>
          <w:rFonts w:ascii="Segoe UI" w:hAnsi="Segoe UI" w:cs="Segoe UI"/>
        </w:rPr>
        <w:t xml:space="preserve">w miesiącu poprzedzającym </w:t>
      </w:r>
      <w:r w:rsidR="005F4860" w:rsidRPr="00A802C2">
        <w:rPr>
          <w:rFonts w:ascii="Segoe UI" w:hAnsi="Segoe UI" w:cs="Segoe UI"/>
        </w:rPr>
        <w:t xml:space="preserve">datę upublicznienia ogłoszenia </w:t>
      </w:r>
      <w:r w:rsidRPr="00A802C2">
        <w:rPr>
          <w:rFonts w:ascii="Segoe UI" w:hAnsi="Segoe UI" w:cs="Segoe UI"/>
        </w:rPr>
        <w:t xml:space="preserve">o naborze jest </w:t>
      </w:r>
      <w:r w:rsidR="00603C33">
        <w:rPr>
          <w:rFonts w:ascii="Segoe UI" w:hAnsi="Segoe UI" w:cs="Segoe UI"/>
        </w:rPr>
        <w:t>ni</w:t>
      </w:r>
      <w:r w:rsidRPr="00A802C2">
        <w:rPr>
          <w:rFonts w:ascii="Segoe UI" w:hAnsi="Segoe UI" w:cs="Segoe UI"/>
        </w:rPr>
        <w:t>ższy niż 6 %.</w:t>
      </w:r>
    </w:p>
    <w:p w14:paraId="7103EB64" w14:textId="77777777" w:rsidR="00A15C3E" w:rsidRPr="00A802C2" w:rsidRDefault="00A15C3E" w:rsidP="00A15C3E">
      <w:pPr>
        <w:spacing w:line="360" w:lineRule="auto"/>
        <w:jc w:val="both"/>
        <w:rPr>
          <w:rFonts w:ascii="Segoe UI" w:hAnsi="Segoe UI" w:cs="Segoe UI"/>
        </w:rPr>
      </w:pPr>
    </w:p>
    <w:p w14:paraId="3E6A5A08" w14:textId="77777777" w:rsidR="00A15C3E" w:rsidRPr="00A802C2" w:rsidRDefault="00A15C3E" w:rsidP="00A15C3E">
      <w:pPr>
        <w:widowControl/>
        <w:suppressAutoHyphens w:val="0"/>
        <w:spacing w:before="100" w:beforeAutospacing="1" w:after="100" w:afterAutospacing="1" w:line="360" w:lineRule="auto"/>
        <w:rPr>
          <w:rFonts w:ascii="Segoe UI" w:eastAsia="Times New Roman" w:hAnsi="Segoe UI" w:cs="Segoe UI"/>
          <w:b/>
          <w:kern w:val="0"/>
          <w:lang w:eastAsia="pl-PL" w:bidi="ar-SA"/>
        </w:rPr>
      </w:pPr>
      <w:r w:rsidRPr="00A802C2">
        <w:rPr>
          <w:rFonts w:ascii="Segoe UI" w:eastAsia="Times New Roman" w:hAnsi="Segoe UI" w:cs="Segoe UI"/>
          <w:b/>
          <w:kern w:val="0"/>
          <w:lang w:eastAsia="pl-PL" w:bidi="ar-SA"/>
        </w:rPr>
        <w:lastRenderedPageBreak/>
        <w:t>8.Termin składania dokumentów:</w:t>
      </w:r>
    </w:p>
    <w:p w14:paraId="2080C0C2" w14:textId="386DD6DE" w:rsidR="002716D4" w:rsidRDefault="00403E2A" w:rsidP="00A15C3E">
      <w:pPr>
        <w:widowControl/>
        <w:suppressAutoHyphens w:val="0"/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lang w:eastAsia="pl-PL" w:bidi="ar-SA"/>
        </w:rPr>
      </w:pPr>
      <w:r w:rsidRPr="00A802C2">
        <w:rPr>
          <w:rFonts w:ascii="Segoe UI" w:eastAsia="Times New Roman" w:hAnsi="Segoe UI" w:cs="Segoe UI"/>
          <w:kern w:val="0"/>
          <w:lang w:eastAsia="pl-PL" w:bidi="ar-SA"/>
        </w:rPr>
        <w:t xml:space="preserve">do dnia </w:t>
      </w:r>
      <w:r w:rsidR="009A12C8">
        <w:rPr>
          <w:rFonts w:ascii="Segoe UI" w:eastAsia="Times New Roman" w:hAnsi="Segoe UI" w:cs="Segoe UI"/>
          <w:kern w:val="0"/>
          <w:lang w:eastAsia="pl-PL" w:bidi="ar-SA"/>
        </w:rPr>
        <w:t>12 września</w:t>
      </w:r>
      <w:r w:rsidR="00A802C2">
        <w:rPr>
          <w:rFonts w:ascii="Segoe UI" w:eastAsia="Times New Roman" w:hAnsi="Segoe UI" w:cs="Segoe UI"/>
          <w:kern w:val="0"/>
          <w:lang w:eastAsia="pl-PL" w:bidi="ar-SA"/>
        </w:rPr>
        <w:t xml:space="preserve"> 2</w:t>
      </w:r>
      <w:r w:rsidR="002716D4">
        <w:rPr>
          <w:rFonts w:ascii="Segoe UI" w:eastAsia="Times New Roman" w:hAnsi="Segoe UI" w:cs="Segoe UI"/>
          <w:kern w:val="0"/>
          <w:lang w:eastAsia="pl-PL" w:bidi="ar-SA"/>
        </w:rPr>
        <w:t>02</w:t>
      </w:r>
      <w:r w:rsidR="009A12C8">
        <w:rPr>
          <w:rFonts w:ascii="Segoe UI" w:eastAsia="Times New Roman" w:hAnsi="Segoe UI" w:cs="Segoe UI"/>
          <w:kern w:val="0"/>
          <w:lang w:eastAsia="pl-PL" w:bidi="ar-SA"/>
        </w:rPr>
        <w:t>3</w:t>
      </w:r>
      <w:r w:rsidRPr="00A802C2">
        <w:rPr>
          <w:rFonts w:ascii="Segoe UI" w:eastAsia="Times New Roman" w:hAnsi="Segoe UI" w:cs="Segoe UI"/>
          <w:kern w:val="0"/>
          <w:lang w:eastAsia="pl-PL" w:bidi="ar-SA"/>
        </w:rPr>
        <w:t xml:space="preserve"> roku do godz</w:t>
      </w:r>
      <w:r w:rsidR="002716D4">
        <w:rPr>
          <w:rFonts w:ascii="Segoe UI" w:eastAsia="Times New Roman" w:hAnsi="Segoe UI" w:cs="Segoe UI"/>
          <w:kern w:val="0"/>
          <w:lang w:eastAsia="pl-PL" w:bidi="ar-SA"/>
        </w:rPr>
        <w:t>iny 1</w:t>
      </w:r>
      <w:r w:rsidR="007072AC">
        <w:rPr>
          <w:rFonts w:ascii="Segoe UI" w:eastAsia="Times New Roman" w:hAnsi="Segoe UI" w:cs="Segoe UI"/>
          <w:kern w:val="0"/>
          <w:lang w:eastAsia="pl-PL" w:bidi="ar-SA"/>
        </w:rPr>
        <w:t>5</w:t>
      </w:r>
      <w:r w:rsidR="002716D4">
        <w:rPr>
          <w:rFonts w:ascii="Segoe UI" w:eastAsia="Times New Roman" w:hAnsi="Segoe UI" w:cs="Segoe UI"/>
          <w:kern w:val="0"/>
          <w:lang w:eastAsia="pl-PL" w:bidi="ar-SA"/>
        </w:rPr>
        <w:t>:</w:t>
      </w:r>
      <w:r w:rsidR="007072AC">
        <w:rPr>
          <w:rFonts w:ascii="Segoe UI" w:eastAsia="Times New Roman" w:hAnsi="Segoe UI" w:cs="Segoe UI"/>
          <w:kern w:val="0"/>
          <w:lang w:eastAsia="pl-PL" w:bidi="ar-SA"/>
        </w:rPr>
        <w:t>3</w:t>
      </w:r>
      <w:r w:rsidR="002716D4">
        <w:rPr>
          <w:rFonts w:ascii="Segoe UI" w:eastAsia="Times New Roman" w:hAnsi="Segoe UI" w:cs="Segoe UI"/>
          <w:kern w:val="0"/>
          <w:lang w:eastAsia="pl-PL" w:bidi="ar-SA"/>
        </w:rPr>
        <w:t>0.</w:t>
      </w:r>
    </w:p>
    <w:p w14:paraId="31E46CB7" w14:textId="081B75BE" w:rsidR="00A15C3E" w:rsidRPr="00A802C2" w:rsidRDefault="00A15C3E" w:rsidP="002716D4">
      <w:pPr>
        <w:widowControl/>
        <w:suppressAutoHyphens w:val="0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kern w:val="0"/>
          <w:lang w:eastAsia="pl-PL" w:bidi="ar-SA"/>
        </w:rPr>
      </w:pPr>
      <w:r w:rsidRPr="00A802C2">
        <w:rPr>
          <w:rFonts w:ascii="Segoe UI" w:eastAsia="Times New Roman" w:hAnsi="Segoe UI" w:cs="Segoe UI"/>
          <w:kern w:val="0"/>
          <w:lang w:eastAsia="pl-PL" w:bidi="ar-SA"/>
        </w:rPr>
        <w:t>Dokumenty, które wpłyną do Urzędu po wyżej określonym terminie nie będą rozpatrywane.</w:t>
      </w:r>
    </w:p>
    <w:p w14:paraId="232B6B18" w14:textId="77777777" w:rsidR="00A15C3E" w:rsidRPr="00A802C2" w:rsidRDefault="00A15C3E" w:rsidP="00A15C3E">
      <w:pPr>
        <w:widowControl/>
        <w:suppressAutoHyphens w:val="0"/>
        <w:spacing w:before="100" w:beforeAutospacing="1" w:after="100" w:afterAutospacing="1" w:line="360" w:lineRule="auto"/>
        <w:rPr>
          <w:rFonts w:ascii="Segoe UI" w:eastAsia="Times New Roman" w:hAnsi="Segoe UI" w:cs="Segoe UI"/>
          <w:b/>
          <w:kern w:val="0"/>
          <w:lang w:eastAsia="pl-PL" w:bidi="ar-SA"/>
        </w:rPr>
      </w:pPr>
      <w:r w:rsidRPr="00A802C2">
        <w:rPr>
          <w:rFonts w:ascii="Segoe UI" w:eastAsia="Times New Roman" w:hAnsi="Segoe UI" w:cs="Segoe UI"/>
          <w:b/>
          <w:kern w:val="0"/>
          <w:lang w:eastAsia="pl-PL" w:bidi="ar-SA"/>
        </w:rPr>
        <w:t>9. Miejsce składania dokumentów:</w:t>
      </w:r>
    </w:p>
    <w:p w14:paraId="53B83D8D" w14:textId="51D54189" w:rsidR="00A15C3E" w:rsidRPr="00A802C2" w:rsidRDefault="00A15C3E" w:rsidP="0073209F">
      <w:pPr>
        <w:widowControl/>
        <w:suppressAutoHyphens w:val="0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kern w:val="0"/>
          <w:lang w:eastAsia="pl-PL" w:bidi="ar-SA"/>
        </w:rPr>
      </w:pPr>
      <w:r w:rsidRPr="00A802C2">
        <w:rPr>
          <w:rFonts w:ascii="Segoe UI" w:eastAsia="Times New Roman" w:hAnsi="Segoe UI" w:cs="Segoe UI"/>
          <w:kern w:val="0"/>
          <w:lang w:eastAsia="pl-PL" w:bidi="ar-SA"/>
        </w:rPr>
        <w:t xml:space="preserve">Urząd Gminy </w:t>
      </w:r>
      <w:r w:rsidR="002716D4">
        <w:rPr>
          <w:rFonts w:ascii="Segoe UI" w:eastAsia="Times New Roman" w:hAnsi="Segoe UI" w:cs="Segoe UI"/>
          <w:kern w:val="0"/>
          <w:lang w:eastAsia="pl-PL" w:bidi="ar-SA"/>
        </w:rPr>
        <w:t xml:space="preserve">w </w:t>
      </w:r>
      <w:r w:rsidRPr="00A802C2">
        <w:rPr>
          <w:rFonts w:ascii="Segoe UI" w:eastAsia="Times New Roman" w:hAnsi="Segoe UI" w:cs="Segoe UI"/>
          <w:kern w:val="0"/>
          <w:lang w:eastAsia="pl-PL" w:bidi="ar-SA"/>
        </w:rPr>
        <w:t>Dłut</w:t>
      </w:r>
      <w:r w:rsidR="002716D4">
        <w:rPr>
          <w:rFonts w:ascii="Segoe UI" w:eastAsia="Times New Roman" w:hAnsi="Segoe UI" w:cs="Segoe UI"/>
          <w:kern w:val="0"/>
          <w:lang w:eastAsia="pl-PL" w:bidi="ar-SA"/>
        </w:rPr>
        <w:t>owie</w:t>
      </w:r>
      <w:r w:rsidRPr="00A802C2">
        <w:rPr>
          <w:rFonts w:ascii="Segoe UI" w:eastAsia="Times New Roman" w:hAnsi="Segoe UI" w:cs="Segoe UI"/>
          <w:kern w:val="0"/>
          <w:lang w:eastAsia="pl-PL" w:bidi="ar-SA"/>
        </w:rPr>
        <w:t>, 95-081 Dłutów, ul. Pabianicka 25 - Sekretariat z dopiskiem</w:t>
      </w:r>
      <w:r w:rsidR="00E027F9">
        <w:rPr>
          <w:rFonts w:ascii="Segoe UI" w:eastAsia="Times New Roman" w:hAnsi="Segoe UI" w:cs="Segoe UI"/>
          <w:kern w:val="0"/>
          <w:lang w:eastAsia="pl-PL" w:bidi="ar-SA"/>
        </w:rPr>
        <w:br/>
      </w:r>
      <w:r w:rsidRPr="00A802C2">
        <w:rPr>
          <w:rFonts w:ascii="Segoe UI" w:eastAsia="Times New Roman" w:hAnsi="Segoe UI" w:cs="Segoe UI"/>
          <w:kern w:val="0"/>
          <w:lang w:eastAsia="pl-PL" w:bidi="ar-SA"/>
        </w:rPr>
        <w:t xml:space="preserve">na kopercie „Nabór na stanowisko Kierownika </w:t>
      </w:r>
      <w:r w:rsidR="00603C33">
        <w:rPr>
          <w:rFonts w:ascii="Segoe UI" w:eastAsia="Times New Roman" w:hAnsi="Segoe UI" w:cs="Segoe UI"/>
          <w:kern w:val="0"/>
          <w:lang w:eastAsia="pl-PL" w:bidi="ar-SA"/>
        </w:rPr>
        <w:t>Gminnego Ośrodka Pomocy Społecznej</w:t>
      </w:r>
      <w:r w:rsidR="00933E23" w:rsidRPr="00A802C2">
        <w:rPr>
          <w:rFonts w:ascii="Segoe UI" w:eastAsia="Times New Roman" w:hAnsi="Segoe UI" w:cs="Segoe UI"/>
          <w:kern w:val="0"/>
          <w:lang w:eastAsia="pl-PL" w:bidi="ar-SA"/>
        </w:rPr>
        <w:t xml:space="preserve"> w Dłutowie"</w:t>
      </w:r>
      <w:r w:rsidR="00603C33">
        <w:rPr>
          <w:rFonts w:ascii="Segoe UI" w:eastAsia="Times New Roman" w:hAnsi="Segoe UI" w:cs="Segoe UI"/>
          <w:kern w:val="0"/>
          <w:lang w:eastAsia="pl-PL" w:bidi="ar-SA"/>
        </w:rPr>
        <w:t xml:space="preserve"> </w:t>
      </w:r>
      <w:r w:rsidR="00933E23" w:rsidRPr="00A802C2">
        <w:rPr>
          <w:rFonts w:ascii="Segoe UI" w:eastAsia="Times New Roman" w:hAnsi="Segoe UI" w:cs="Segoe UI"/>
          <w:kern w:val="0"/>
          <w:lang w:eastAsia="pl-PL" w:bidi="ar-SA"/>
        </w:rPr>
        <w:t xml:space="preserve">lub drogą elektroniczną na adres </w:t>
      </w:r>
      <w:hyperlink r:id="rId5" w:history="1">
        <w:r w:rsidR="00933E23" w:rsidRPr="00A802C2">
          <w:rPr>
            <w:rStyle w:val="Hipercze"/>
            <w:rFonts w:ascii="Segoe UI" w:eastAsia="Times New Roman" w:hAnsi="Segoe UI" w:cs="Segoe UI"/>
            <w:kern w:val="0"/>
            <w:lang w:eastAsia="pl-PL" w:bidi="ar-SA"/>
          </w:rPr>
          <w:t>dlutow@dlutow.pl</w:t>
        </w:r>
      </w:hyperlink>
      <w:r w:rsidR="00933E23" w:rsidRPr="00A802C2">
        <w:rPr>
          <w:rFonts w:ascii="Segoe UI" w:eastAsia="Times New Roman" w:hAnsi="Segoe UI" w:cs="Segoe UI"/>
          <w:kern w:val="0"/>
          <w:lang w:eastAsia="pl-PL" w:bidi="ar-SA"/>
        </w:rPr>
        <w:t xml:space="preserve"> w formie skanów podpisanych dokumentów.</w:t>
      </w:r>
    </w:p>
    <w:p w14:paraId="5E1E2F26" w14:textId="77777777" w:rsidR="00A15C3E" w:rsidRPr="00A802C2" w:rsidRDefault="00A15C3E" w:rsidP="00A15C3E">
      <w:pPr>
        <w:widowControl/>
        <w:suppressAutoHyphens w:val="0"/>
        <w:spacing w:before="100" w:beforeAutospacing="1" w:after="100" w:afterAutospacing="1" w:line="360" w:lineRule="auto"/>
        <w:rPr>
          <w:rFonts w:ascii="Segoe UI" w:eastAsia="Times New Roman" w:hAnsi="Segoe UI" w:cs="Segoe UI"/>
          <w:b/>
          <w:kern w:val="0"/>
          <w:lang w:eastAsia="pl-PL" w:bidi="ar-SA"/>
        </w:rPr>
      </w:pPr>
      <w:r w:rsidRPr="00A802C2">
        <w:rPr>
          <w:rFonts w:ascii="Segoe UI" w:eastAsia="Times New Roman" w:hAnsi="Segoe UI" w:cs="Segoe UI"/>
          <w:b/>
          <w:kern w:val="0"/>
          <w:lang w:eastAsia="pl-PL" w:bidi="ar-SA"/>
        </w:rPr>
        <w:t xml:space="preserve">10. Urząd Gminy w Dłutowie odpowie na wybrane oferty. </w:t>
      </w:r>
    </w:p>
    <w:p w14:paraId="4703B858" w14:textId="77777777" w:rsidR="00A15C3E" w:rsidRPr="00A802C2" w:rsidRDefault="00A15C3E" w:rsidP="00A15C3E">
      <w:pPr>
        <w:widowControl/>
        <w:suppressAutoHyphens w:val="0"/>
        <w:spacing w:before="100" w:beforeAutospacing="1" w:after="100" w:afterAutospacing="1" w:line="360" w:lineRule="auto"/>
        <w:rPr>
          <w:rFonts w:ascii="Segoe UI" w:eastAsia="Times New Roman" w:hAnsi="Segoe UI" w:cs="Segoe UI"/>
          <w:b/>
          <w:kern w:val="0"/>
          <w:lang w:eastAsia="pl-PL" w:bidi="ar-SA"/>
        </w:rPr>
      </w:pPr>
      <w:r w:rsidRPr="00A802C2">
        <w:rPr>
          <w:rFonts w:ascii="Segoe UI" w:eastAsia="Times New Roman" w:hAnsi="Segoe UI" w:cs="Segoe UI"/>
          <w:b/>
          <w:kern w:val="0"/>
          <w:lang w:eastAsia="pl-PL" w:bidi="ar-SA"/>
        </w:rPr>
        <w:t>11. Informacje dodatkowe o naborze:</w:t>
      </w:r>
    </w:p>
    <w:p w14:paraId="74C3E540" w14:textId="0802D933" w:rsidR="00A15C3E" w:rsidRPr="00A802C2" w:rsidRDefault="00A15C3E" w:rsidP="00A15C3E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kern w:val="0"/>
          <w:lang w:eastAsia="pl-PL" w:bidi="ar-SA"/>
        </w:rPr>
      </w:pPr>
      <w:r w:rsidRPr="00A802C2">
        <w:rPr>
          <w:rFonts w:ascii="Segoe UI" w:eastAsia="Times New Roman" w:hAnsi="Segoe UI" w:cs="Segoe UI"/>
          <w:kern w:val="0"/>
          <w:lang w:eastAsia="pl-PL" w:bidi="ar-SA"/>
        </w:rPr>
        <w:t xml:space="preserve">Informacje o kandydatach, którzy zgłosili się do naboru stanowią informację publiczną w zakresie objętym wymaganiami związanymi ze stanowiskiem urzędniczym określonym  w </w:t>
      </w:r>
      <w:r w:rsidR="0073209F" w:rsidRPr="00A802C2">
        <w:rPr>
          <w:rFonts w:ascii="Segoe UI" w:eastAsia="Times New Roman" w:hAnsi="Segoe UI" w:cs="Segoe UI"/>
          <w:kern w:val="0"/>
          <w:lang w:eastAsia="pl-PL" w:bidi="ar-SA"/>
        </w:rPr>
        <w:t>ogłoszeniu o naborze.</w:t>
      </w:r>
    </w:p>
    <w:p w14:paraId="1A3ECDED" w14:textId="6256E833" w:rsidR="00A15C3E" w:rsidRPr="00A802C2" w:rsidRDefault="00A15C3E" w:rsidP="00A15C3E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kern w:val="0"/>
          <w:lang w:eastAsia="pl-PL" w:bidi="ar-SA"/>
        </w:rPr>
      </w:pPr>
      <w:r w:rsidRPr="00A802C2">
        <w:rPr>
          <w:rFonts w:ascii="Segoe UI" w:eastAsia="Times New Roman" w:hAnsi="Segoe UI" w:cs="Segoe UI"/>
          <w:kern w:val="0"/>
          <w:lang w:eastAsia="pl-PL" w:bidi="ar-SA"/>
        </w:rPr>
        <w:t xml:space="preserve">Kandydaci zakwalifikowani do kolejnego etapu naboru zostaną w trybie indywidualnym zaproszeni na rozmowę kwalifikacyjną ze wskazaniem </w:t>
      </w:r>
      <w:r w:rsidR="0073209F" w:rsidRPr="00A802C2">
        <w:rPr>
          <w:rFonts w:ascii="Segoe UI" w:eastAsia="Times New Roman" w:hAnsi="Segoe UI" w:cs="Segoe UI"/>
          <w:kern w:val="0"/>
          <w:lang w:eastAsia="pl-PL" w:bidi="ar-SA"/>
        </w:rPr>
        <w:t>miejsca rozmowy, daty i godziny.</w:t>
      </w:r>
      <w:r w:rsidR="00403E2A" w:rsidRPr="00A802C2">
        <w:rPr>
          <w:rFonts w:ascii="Segoe UI" w:eastAsia="Times New Roman" w:hAnsi="Segoe UI" w:cs="Segoe UI"/>
          <w:kern w:val="0"/>
          <w:lang w:eastAsia="pl-PL" w:bidi="ar-SA"/>
        </w:rPr>
        <w:t xml:space="preserve"> </w:t>
      </w:r>
    </w:p>
    <w:p w14:paraId="766EB25E" w14:textId="77777777" w:rsidR="00A15C3E" w:rsidRPr="00A802C2" w:rsidRDefault="00A15C3E" w:rsidP="00A15C3E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kern w:val="0"/>
          <w:lang w:eastAsia="pl-PL" w:bidi="ar-SA"/>
        </w:rPr>
      </w:pPr>
      <w:r w:rsidRPr="00A802C2">
        <w:rPr>
          <w:rFonts w:ascii="Segoe UI" w:eastAsia="Times New Roman" w:hAnsi="Segoe UI" w:cs="Segoe UI"/>
          <w:kern w:val="0"/>
          <w:lang w:eastAsia="pl-PL" w:bidi="ar-SA"/>
        </w:rPr>
        <w:t xml:space="preserve">Informację o wyniku naboru upowszechnia się </w:t>
      </w:r>
      <w:r w:rsidR="00200D38" w:rsidRPr="00A802C2">
        <w:rPr>
          <w:rFonts w:ascii="Segoe UI" w:eastAsia="Times New Roman" w:hAnsi="Segoe UI" w:cs="Segoe UI"/>
          <w:kern w:val="0"/>
          <w:lang w:eastAsia="pl-PL" w:bidi="ar-SA"/>
        </w:rPr>
        <w:t xml:space="preserve">niezwłocznie po przeprowadzonym </w:t>
      </w:r>
      <w:r w:rsidRPr="00A802C2">
        <w:rPr>
          <w:rFonts w:ascii="Segoe UI" w:eastAsia="Times New Roman" w:hAnsi="Segoe UI" w:cs="Segoe UI"/>
          <w:kern w:val="0"/>
          <w:lang w:eastAsia="pl-PL" w:bidi="ar-SA"/>
        </w:rPr>
        <w:t>nabor</w:t>
      </w:r>
      <w:r w:rsidR="00200D38" w:rsidRPr="00A802C2">
        <w:rPr>
          <w:rFonts w:ascii="Segoe UI" w:eastAsia="Times New Roman" w:hAnsi="Segoe UI" w:cs="Segoe UI"/>
          <w:kern w:val="0"/>
          <w:lang w:eastAsia="pl-PL" w:bidi="ar-SA"/>
        </w:rPr>
        <w:t xml:space="preserve">ze. </w:t>
      </w:r>
    </w:p>
    <w:p w14:paraId="0FBDC5F9" w14:textId="37ECB530" w:rsidR="00A15C3E" w:rsidRPr="00A802C2" w:rsidRDefault="00A15C3E" w:rsidP="00A15C3E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kern w:val="0"/>
          <w:lang w:eastAsia="pl-PL" w:bidi="ar-SA"/>
        </w:rPr>
      </w:pPr>
      <w:r w:rsidRPr="00A802C2">
        <w:rPr>
          <w:rFonts w:ascii="Segoe UI" w:eastAsia="Times New Roman" w:hAnsi="Segoe UI" w:cs="Segoe UI"/>
          <w:kern w:val="0"/>
          <w:lang w:eastAsia="pl-PL" w:bidi="ar-SA"/>
        </w:rPr>
        <w:t xml:space="preserve">Informację o wyniku naboru upowszechnia się w Biuletynie Informacji Publicznej                      i na tablicy informacyjnej w siedzibie Urzędu Gminy </w:t>
      </w:r>
      <w:r w:rsidR="002716D4">
        <w:rPr>
          <w:rFonts w:ascii="Segoe UI" w:eastAsia="Times New Roman" w:hAnsi="Segoe UI" w:cs="Segoe UI"/>
          <w:kern w:val="0"/>
          <w:lang w:eastAsia="pl-PL" w:bidi="ar-SA"/>
        </w:rPr>
        <w:t xml:space="preserve">w </w:t>
      </w:r>
      <w:r w:rsidRPr="00A802C2">
        <w:rPr>
          <w:rFonts w:ascii="Segoe UI" w:eastAsia="Times New Roman" w:hAnsi="Segoe UI" w:cs="Segoe UI"/>
          <w:kern w:val="0"/>
          <w:lang w:eastAsia="pl-PL" w:bidi="ar-SA"/>
        </w:rPr>
        <w:t>D</w:t>
      </w:r>
      <w:r w:rsidR="0073209F" w:rsidRPr="00A802C2">
        <w:rPr>
          <w:rFonts w:ascii="Segoe UI" w:eastAsia="Times New Roman" w:hAnsi="Segoe UI" w:cs="Segoe UI"/>
          <w:kern w:val="0"/>
          <w:lang w:eastAsia="pl-PL" w:bidi="ar-SA"/>
        </w:rPr>
        <w:t>łut</w:t>
      </w:r>
      <w:r w:rsidR="002716D4">
        <w:rPr>
          <w:rFonts w:ascii="Segoe UI" w:eastAsia="Times New Roman" w:hAnsi="Segoe UI" w:cs="Segoe UI"/>
          <w:kern w:val="0"/>
          <w:lang w:eastAsia="pl-PL" w:bidi="ar-SA"/>
        </w:rPr>
        <w:t>owie</w:t>
      </w:r>
      <w:r w:rsidR="0073209F" w:rsidRPr="00A802C2">
        <w:rPr>
          <w:rFonts w:ascii="Segoe UI" w:eastAsia="Times New Roman" w:hAnsi="Segoe UI" w:cs="Segoe UI"/>
          <w:kern w:val="0"/>
          <w:lang w:eastAsia="pl-PL" w:bidi="ar-SA"/>
        </w:rPr>
        <w:t xml:space="preserve"> przez okres</w:t>
      </w:r>
      <w:r w:rsidR="00E027F9">
        <w:rPr>
          <w:rFonts w:ascii="Segoe UI" w:eastAsia="Times New Roman" w:hAnsi="Segoe UI" w:cs="Segoe UI"/>
          <w:kern w:val="0"/>
          <w:lang w:eastAsia="pl-PL" w:bidi="ar-SA"/>
        </w:rPr>
        <w:br/>
      </w:r>
      <w:r w:rsidR="0073209F" w:rsidRPr="00A802C2">
        <w:rPr>
          <w:rFonts w:ascii="Segoe UI" w:eastAsia="Times New Roman" w:hAnsi="Segoe UI" w:cs="Segoe UI"/>
          <w:kern w:val="0"/>
          <w:lang w:eastAsia="pl-PL" w:bidi="ar-SA"/>
        </w:rPr>
        <w:t>3 miesięcy.</w:t>
      </w:r>
    </w:p>
    <w:p w14:paraId="7E60A4D0" w14:textId="21068B42" w:rsidR="00A15C3E" w:rsidRPr="00A802C2" w:rsidRDefault="00200D38" w:rsidP="00A15C3E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kern w:val="0"/>
          <w:lang w:eastAsia="pl-PL" w:bidi="ar-SA"/>
        </w:rPr>
      </w:pPr>
      <w:r w:rsidRPr="00A802C2">
        <w:rPr>
          <w:rFonts w:ascii="Segoe UI" w:hAnsi="Segoe UI" w:cs="Segoe UI"/>
        </w:rPr>
        <w:t>Jeżeli w ciągu 3 miesięcy od dnia nawiązania stosunku pracy z osobą wyłonioną</w:t>
      </w:r>
      <w:r w:rsidR="00E027F9">
        <w:rPr>
          <w:rFonts w:ascii="Segoe UI" w:hAnsi="Segoe UI" w:cs="Segoe UI"/>
        </w:rPr>
        <w:br/>
      </w:r>
      <w:r w:rsidRPr="00A802C2">
        <w:rPr>
          <w:rFonts w:ascii="Segoe UI" w:hAnsi="Segoe UI" w:cs="Segoe UI"/>
        </w:rPr>
        <w:t xml:space="preserve">w drodze naboru </w:t>
      </w:r>
      <w:r w:rsidR="002716D4">
        <w:rPr>
          <w:rFonts w:ascii="Segoe UI" w:hAnsi="Segoe UI" w:cs="Segoe UI"/>
        </w:rPr>
        <w:t>za</w:t>
      </w:r>
      <w:r w:rsidRPr="00A802C2">
        <w:rPr>
          <w:rFonts w:ascii="Segoe UI" w:hAnsi="Segoe UI" w:cs="Segoe UI"/>
        </w:rPr>
        <w:t xml:space="preserve">istnieje konieczność ponownego obsadzenia tego samego stanowiska, możliwe jest zatrudnienie na tym stanowisku </w:t>
      </w:r>
      <w:r w:rsidR="00A15C3E" w:rsidRPr="00A802C2">
        <w:rPr>
          <w:rFonts w:ascii="Segoe UI" w:eastAsia="Times New Roman" w:hAnsi="Segoe UI" w:cs="Segoe UI"/>
          <w:kern w:val="0"/>
          <w:lang w:eastAsia="pl-PL" w:bidi="ar-SA"/>
        </w:rPr>
        <w:t>kolejnej osoby spośród najlepszych kandydatów wymienionych w protokole z  przeprowadzonego naboru.</w:t>
      </w:r>
    </w:p>
    <w:p w14:paraId="5C9FCB14" w14:textId="3DCEC23F" w:rsidR="00A15C3E" w:rsidRPr="00A802C2" w:rsidRDefault="00A15C3E" w:rsidP="00A15C3E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kern w:val="0"/>
          <w:lang w:eastAsia="pl-PL" w:bidi="ar-SA"/>
        </w:rPr>
      </w:pPr>
      <w:r w:rsidRPr="00A802C2">
        <w:rPr>
          <w:rFonts w:ascii="Segoe UI" w:eastAsia="Times New Roman" w:hAnsi="Segoe UI" w:cs="Segoe UI"/>
          <w:kern w:val="0"/>
          <w:lang w:eastAsia="pl-PL" w:bidi="ar-SA"/>
        </w:rPr>
        <w:lastRenderedPageBreak/>
        <w:t xml:space="preserve">Dokumenty kandydatów niezakwalifikowanych do dalszego etapu procesu naboru można odebrać w Sekretariacie Urzędu Gminy </w:t>
      </w:r>
      <w:r w:rsidR="002716D4">
        <w:rPr>
          <w:rFonts w:ascii="Segoe UI" w:eastAsia="Times New Roman" w:hAnsi="Segoe UI" w:cs="Segoe UI"/>
          <w:kern w:val="0"/>
          <w:lang w:eastAsia="pl-PL" w:bidi="ar-SA"/>
        </w:rPr>
        <w:t xml:space="preserve">w </w:t>
      </w:r>
      <w:r w:rsidRPr="00A802C2">
        <w:rPr>
          <w:rFonts w:ascii="Segoe UI" w:eastAsia="Times New Roman" w:hAnsi="Segoe UI" w:cs="Segoe UI"/>
          <w:kern w:val="0"/>
          <w:lang w:eastAsia="pl-PL" w:bidi="ar-SA"/>
        </w:rPr>
        <w:t>Dłut</w:t>
      </w:r>
      <w:r w:rsidR="002716D4">
        <w:rPr>
          <w:rFonts w:ascii="Segoe UI" w:eastAsia="Times New Roman" w:hAnsi="Segoe UI" w:cs="Segoe UI"/>
          <w:kern w:val="0"/>
          <w:lang w:eastAsia="pl-PL" w:bidi="ar-SA"/>
        </w:rPr>
        <w:t>owie</w:t>
      </w:r>
      <w:r w:rsidRPr="00A802C2">
        <w:rPr>
          <w:rFonts w:ascii="Segoe UI" w:eastAsia="Times New Roman" w:hAnsi="Segoe UI" w:cs="Segoe UI"/>
          <w:kern w:val="0"/>
          <w:lang w:eastAsia="pl-PL" w:bidi="ar-SA"/>
        </w:rPr>
        <w:t>, 95-081 Dłutów</w:t>
      </w:r>
      <w:r w:rsidR="00E027F9">
        <w:rPr>
          <w:rFonts w:ascii="Segoe UI" w:eastAsia="Times New Roman" w:hAnsi="Segoe UI" w:cs="Segoe UI"/>
          <w:kern w:val="0"/>
          <w:lang w:eastAsia="pl-PL" w:bidi="ar-SA"/>
        </w:rPr>
        <w:br/>
      </w:r>
      <w:r w:rsidRPr="00A802C2">
        <w:rPr>
          <w:rFonts w:ascii="Segoe UI" w:eastAsia="Times New Roman" w:hAnsi="Segoe UI" w:cs="Segoe UI"/>
          <w:kern w:val="0"/>
          <w:lang w:eastAsia="pl-PL" w:bidi="ar-SA"/>
        </w:rPr>
        <w:t>ul. Pabianicka 25 w ciągu 30 dni od zakończenia procesu naboru, po tym czasie</w:t>
      </w:r>
      <w:r w:rsidR="00E027F9">
        <w:rPr>
          <w:rFonts w:ascii="Segoe UI" w:eastAsia="Times New Roman" w:hAnsi="Segoe UI" w:cs="Segoe UI"/>
          <w:kern w:val="0"/>
          <w:lang w:eastAsia="pl-PL" w:bidi="ar-SA"/>
        </w:rPr>
        <w:br/>
      </w:r>
      <w:r w:rsidRPr="00A802C2">
        <w:rPr>
          <w:rFonts w:ascii="Segoe UI" w:eastAsia="Times New Roman" w:hAnsi="Segoe UI" w:cs="Segoe UI"/>
          <w:kern w:val="0"/>
          <w:lang w:eastAsia="pl-PL" w:bidi="ar-SA"/>
        </w:rPr>
        <w:t xml:space="preserve">w terminie 7 dni nieodebrane dokumenty zostaną zniszczone. Likwidacji dokumentów dokonuje się w siedzibie Urzędu Gminy </w:t>
      </w:r>
      <w:r w:rsidR="002716D4">
        <w:rPr>
          <w:rFonts w:ascii="Segoe UI" w:eastAsia="Times New Roman" w:hAnsi="Segoe UI" w:cs="Segoe UI"/>
          <w:kern w:val="0"/>
          <w:lang w:eastAsia="pl-PL" w:bidi="ar-SA"/>
        </w:rPr>
        <w:t xml:space="preserve">w </w:t>
      </w:r>
      <w:r w:rsidRPr="00A802C2">
        <w:rPr>
          <w:rFonts w:ascii="Segoe UI" w:eastAsia="Times New Roman" w:hAnsi="Segoe UI" w:cs="Segoe UI"/>
          <w:kern w:val="0"/>
          <w:lang w:eastAsia="pl-PL" w:bidi="ar-SA"/>
        </w:rPr>
        <w:t>Dłut</w:t>
      </w:r>
      <w:r w:rsidR="002716D4">
        <w:rPr>
          <w:rFonts w:ascii="Segoe UI" w:eastAsia="Times New Roman" w:hAnsi="Segoe UI" w:cs="Segoe UI"/>
          <w:kern w:val="0"/>
          <w:lang w:eastAsia="pl-PL" w:bidi="ar-SA"/>
        </w:rPr>
        <w:t>owie</w:t>
      </w:r>
      <w:r w:rsidRPr="00A802C2">
        <w:rPr>
          <w:rFonts w:ascii="Segoe UI" w:eastAsia="Times New Roman" w:hAnsi="Segoe UI" w:cs="Segoe UI"/>
          <w:kern w:val="0"/>
          <w:lang w:eastAsia="pl-PL" w:bidi="ar-SA"/>
        </w:rPr>
        <w:t xml:space="preserve"> sporządzając protokół zniszczenia.</w:t>
      </w:r>
    </w:p>
    <w:p w14:paraId="793EA07E" w14:textId="2916448A" w:rsidR="001F52A6" w:rsidRPr="00A802C2" w:rsidRDefault="00D61E78" w:rsidP="00A15C3E">
      <w:pPr>
        <w:pStyle w:val="Tekstpodstawowy"/>
        <w:spacing w:line="360" w:lineRule="auto"/>
        <w:jc w:val="both"/>
        <w:rPr>
          <w:rFonts w:ascii="Segoe UI" w:hAnsi="Segoe UI" w:cs="Segoe UI"/>
          <w:b/>
        </w:rPr>
      </w:pPr>
      <w:r w:rsidRPr="00A802C2">
        <w:rPr>
          <w:rFonts w:ascii="Segoe UI" w:hAnsi="Segoe UI" w:cs="Segoe UI"/>
          <w:b/>
        </w:rPr>
        <w:t>12. Oświadczenie dotyczące ochrony danych osobowych, które należy podpisać</w:t>
      </w:r>
      <w:r w:rsidR="00E027F9">
        <w:rPr>
          <w:rFonts w:ascii="Segoe UI" w:hAnsi="Segoe UI" w:cs="Segoe UI"/>
          <w:b/>
        </w:rPr>
        <w:br/>
      </w:r>
      <w:r w:rsidRPr="00A802C2">
        <w:rPr>
          <w:rFonts w:ascii="Segoe UI" w:hAnsi="Segoe UI" w:cs="Segoe UI"/>
          <w:b/>
        </w:rPr>
        <w:t>i dołączyć do dokumentów aplikacyjnych</w:t>
      </w:r>
      <w:r w:rsidR="001F52A6" w:rsidRPr="00A802C2">
        <w:rPr>
          <w:rFonts w:ascii="Segoe UI" w:hAnsi="Segoe UI" w:cs="Segoe UI"/>
          <w:b/>
        </w:rPr>
        <w:t xml:space="preserve"> (zgodnie z załącznikiem nr 1)</w:t>
      </w:r>
      <w:r w:rsidRPr="00A802C2">
        <w:rPr>
          <w:rFonts w:ascii="Segoe UI" w:hAnsi="Segoe UI" w:cs="Segoe UI"/>
          <w:b/>
        </w:rPr>
        <w:t>:</w:t>
      </w:r>
    </w:p>
    <w:p w14:paraId="72A006FE" w14:textId="77777777" w:rsidR="009108EC" w:rsidRPr="00A802C2" w:rsidRDefault="001F52A6" w:rsidP="001F52A6">
      <w:pPr>
        <w:pStyle w:val="Tekstpodstawowy"/>
        <w:spacing w:line="276" w:lineRule="auto"/>
        <w:jc w:val="both"/>
        <w:rPr>
          <w:rFonts w:ascii="Segoe UI" w:hAnsi="Segoe UI" w:cs="Segoe UI"/>
          <w:b/>
        </w:rPr>
      </w:pPr>
      <w:r w:rsidRPr="00A802C2">
        <w:rPr>
          <w:rFonts w:ascii="Segoe UI" w:hAnsi="Segoe UI" w:cs="Segoe UI"/>
          <w:b/>
        </w:rPr>
        <w:br w:type="column"/>
      </w:r>
      <w:r w:rsidRPr="00A802C2">
        <w:rPr>
          <w:rFonts w:ascii="Segoe UI" w:hAnsi="Segoe UI" w:cs="Segoe UI"/>
          <w:b/>
        </w:rPr>
        <w:lastRenderedPageBreak/>
        <w:t>Załącznik nr 1</w:t>
      </w:r>
    </w:p>
    <w:p w14:paraId="00393CFB" w14:textId="77777777" w:rsidR="00D61E78" w:rsidRPr="00A802C2" w:rsidRDefault="00D61E78" w:rsidP="001F52A6">
      <w:pPr>
        <w:pStyle w:val="Tekstpodstawowy"/>
        <w:spacing w:line="276" w:lineRule="auto"/>
        <w:jc w:val="both"/>
        <w:rPr>
          <w:rFonts w:ascii="Segoe UI" w:hAnsi="Segoe UI" w:cs="Segoe UI"/>
          <w:i/>
        </w:rPr>
      </w:pPr>
      <w:r w:rsidRPr="00A802C2">
        <w:rPr>
          <w:rFonts w:ascii="Segoe UI" w:hAnsi="Segoe UI" w:cs="Segoe UI"/>
          <w:i/>
        </w:rPr>
        <w:t>Oświadczam, iż zostałem poinformowany o tym że:</w:t>
      </w:r>
    </w:p>
    <w:p w14:paraId="2EE522A8" w14:textId="4BA4457F" w:rsidR="00D61E78" w:rsidRPr="00A802C2" w:rsidRDefault="00D61E78" w:rsidP="001F52A6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i/>
        </w:rPr>
      </w:pPr>
      <w:r w:rsidRPr="00A802C2">
        <w:rPr>
          <w:rFonts w:ascii="Segoe UI" w:hAnsi="Segoe UI" w:cs="Segoe UI"/>
          <w:i/>
        </w:rPr>
        <w:t xml:space="preserve">administratorem danych osobowych przetwarzanych w ramach procesu rekrutacji jest </w:t>
      </w:r>
      <w:r w:rsidR="00E027F9">
        <w:rPr>
          <w:rFonts w:ascii="Segoe UI" w:hAnsi="Segoe UI" w:cs="Segoe UI"/>
          <w:i/>
        </w:rPr>
        <w:t xml:space="preserve">Urząd </w:t>
      </w:r>
      <w:r w:rsidRPr="00A802C2">
        <w:rPr>
          <w:rFonts w:ascii="Segoe UI" w:hAnsi="Segoe UI" w:cs="Segoe UI"/>
          <w:i/>
        </w:rPr>
        <w:t>Gmin</w:t>
      </w:r>
      <w:r w:rsidR="00E027F9">
        <w:rPr>
          <w:rFonts w:ascii="Segoe UI" w:hAnsi="Segoe UI" w:cs="Segoe UI"/>
          <w:i/>
        </w:rPr>
        <w:t>y</w:t>
      </w:r>
      <w:r w:rsidRPr="00A802C2">
        <w:rPr>
          <w:rFonts w:ascii="Segoe UI" w:hAnsi="Segoe UI" w:cs="Segoe UI"/>
          <w:i/>
        </w:rPr>
        <w:t xml:space="preserve"> </w:t>
      </w:r>
      <w:r w:rsidR="00E027F9">
        <w:rPr>
          <w:rFonts w:ascii="Segoe UI" w:hAnsi="Segoe UI" w:cs="Segoe UI"/>
          <w:i/>
        </w:rPr>
        <w:t xml:space="preserve">w </w:t>
      </w:r>
      <w:r w:rsidRPr="00A802C2">
        <w:rPr>
          <w:rFonts w:ascii="Segoe UI" w:hAnsi="Segoe UI" w:cs="Segoe UI"/>
          <w:i/>
        </w:rPr>
        <w:t>Dłut</w:t>
      </w:r>
      <w:r w:rsidR="00E027F9">
        <w:rPr>
          <w:rFonts w:ascii="Segoe UI" w:hAnsi="Segoe UI" w:cs="Segoe UI"/>
          <w:i/>
        </w:rPr>
        <w:t>owie</w:t>
      </w:r>
      <w:r w:rsidRPr="00A802C2">
        <w:rPr>
          <w:rFonts w:ascii="Segoe UI" w:hAnsi="Segoe UI" w:cs="Segoe UI"/>
          <w:i/>
        </w:rPr>
        <w:t xml:space="preserve"> ul. Pabianicka 25, 95-081 Dłutów, jako pracodawca,</w:t>
      </w:r>
      <w:r w:rsidR="00E027F9">
        <w:rPr>
          <w:rFonts w:ascii="Segoe UI" w:hAnsi="Segoe UI" w:cs="Segoe UI"/>
          <w:i/>
        </w:rPr>
        <w:br/>
      </w:r>
      <w:r w:rsidRPr="00A802C2">
        <w:rPr>
          <w:rFonts w:ascii="Segoe UI" w:hAnsi="Segoe UI" w:cs="Segoe UI"/>
          <w:i/>
        </w:rPr>
        <w:t xml:space="preserve">za którego czynności z zakresu prawa pracy dokonuje </w:t>
      </w:r>
      <w:r w:rsidR="007D5D4C" w:rsidRPr="00A802C2">
        <w:rPr>
          <w:rFonts w:ascii="Segoe UI" w:hAnsi="Segoe UI" w:cs="Segoe UI"/>
          <w:i/>
        </w:rPr>
        <w:t>Wójt Gminy Dłutów,</w:t>
      </w:r>
    </w:p>
    <w:p w14:paraId="276F46B9" w14:textId="77777777" w:rsidR="00D61E78" w:rsidRPr="00A802C2" w:rsidRDefault="00D61E78" w:rsidP="001F52A6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i/>
        </w:rPr>
      </w:pPr>
      <w:r w:rsidRPr="00A802C2">
        <w:rPr>
          <w:rFonts w:ascii="Segoe UI" w:hAnsi="Segoe UI" w:cs="Segoe UI"/>
          <w:i/>
        </w:rPr>
        <w:t>kontakt z inspektorem ochrony danych osobowych jest możliwy pod adresem:</w:t>
      </w:r>
    </w:p>
    <w:p w14:paraId="72F8F834" w14:textId="77777777" w:rsidR="00D61E78" w:rsidRPr="00A802C2" w:rsidRDefault="00D61E78" w:rsidP="001F52A6">
      <w:pPr>
        <w:pStyle w:val="Tekstpodstawowy"/>
        <w:spacing w:line="276" w:lineRule="auto"/>
        <w:ind w:left="720"/>
        <w:jc w:val="both"/>
        <w:rPr>
          <w:rFonts w:ascii="Segoe UI" w:hAnsi="Segoe UI" w:cs="Segoe UI"/>
          <w:i/>
          <w:lang w:val="en-US"/>
        </w:rPr>
      </w:pPr>
      <w:r w:rsidRPr="00A802C2">
        <w:rPr>
          <w:rFonts w:ascii="Segoe UI" w:hAnsi="Segoe UI" w:cs="Segoe UI"/>
          <w:i/>
          <w:lang w:val="en-US"/>
        </w:rPr>
        <w:t>e-mail: poczta@mkoralewski.pl</w:t>
      </w:r>
      <w:r w:rsidR="007D5D4C" w:rsidRPr="00A802C2">
        <w:rPr>
          <w:rFonts w:ascii="Segoe UI" w:hAnsi="Segoe UI" w:cs="Segoe UI"/>
          <w:i/>
          <w:lang w:val="en-US"/>
        </w:rPr>
        <w:t>,</w:t>
      </w:r>
    </w:p>
    <w:p w14:paraId="5456CA4A" w14:textId="55F5DF8E" w:rsidR="00D61E78" w:rsidRPr="00A802C2" w:rsidRDefault="00D61E78" w:rsidP="001F52A6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i/>
        </w:rPr>
      </w:pPr>
      <w:r w:rsidRPr="00A802C2">
        <w:rPr>
          <w:rFonts w:ascii="Segoe UI" w:hAnsi="Segoe UI" w:cs="Segoe UI"/>
          <w:i/>
        </w:rPr>
        <w:t>dane osobowe (oraz dane do kontaktu - o ile zostaną podane) będą przetwarzane</w:t>
      </w:r>
      <w:r w:rsidR="00E027F9">
        <w:rPr>
          <w:rFonts w:ascii="Segoe UI" w:hAnsi="Segoe UI" w:cs="Segoe UI"/>
          <w:i/>
        </w:rPr>
        <w:br/>
      </w:r>
      <w:r w:rsidRPr="00A802C2">
        <w:rPr>
          <w:rFonts w:ascii="Segoe UI" w:hAnsi="Segoe UI" w:cs="Segoe UI"/>
          <w:i/>
        </w:rPr>
        <w:t>w celu przeprowadzenia obecnego postępowania rekrutacyjnego na podstawie wyrażonej zgody (art. 6 ust. 1 lit. a RODO),</w:t>
      </w:r>
    </w:p>
    <w:p w14:paraId="209B6C33" w14:textId="6B2C85DF" w:rsidR="00D61E78" w:rsidRPr="00A802C2" w:rsidRDefault="00D61E78" w:rsidP="001F52A6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i/>
        </w:rPr>
      </w:pPr>
      <w:r w:rsidRPr="00A802C2">
        <w:rPr>
          <w:rFonts w:ascii="Segoe UI" w:hAnsi="Segoe UI" w:cs="Segoe UI"/>
          <w:i/>
        </w:rPr>
        <w:t>osobie, której dane dotyczą przysługuje prawo do cofnięcia zgody w dowolnym momencie bez wpływu na zgodność z prawem przetwarzania, którego dokonano</w:t>
      </w:r>
      <w:r w:rsidR="00E027F9">
        <w:rPr>
          <w:rFonts w:ascii="Segoe UI" w:hAnsi="Segoe UI" w:cs="Segoe UI"/>
          <w:i/>
        </w:rPr>
        <w:br/>
      </w:r>
      <w:r w:rsidRPr="00A802C2">
        <w:rPr>
          <w:rFonts w:ascii="Segoe UI" w:hAnsi="Segoe UI" w:cs="Segoe UI"/>
          <w:i/>
        </w:rPr>
        <w:t>na podstawie zgody przed jej cofnięciem,</w:t>
      </w:r>
    </w:p>
    <w:p w14:paraId="0592A8E9" w14:textId="1CCE692E" w:rsidR="00D61E78" w:rsidRPr="00A802C2" w:rsidRDefault="00D61E78" w:rsidP="001F52A6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i/>
        </w:rPr>
      </w:pPr>
      <w:r w:rsidRPr="00A802C2">
        <w:rPr>
          <w:rFonts w:ascii="Segoe UI" w:hAnsi="Segoe UI" w:cs="Segoe UI"/>
          <w:i/>
        </w:rPr>
        <w:t>odbiorcą danych może być podmiot działający na zlecenie administratora danych,</w:t>
      </w:r>
      <w:r w:rsidR="00E027F9">
        <w:rPr>
          <w:rFonts w:ascii="Segoe UI" w:hAnsi="Segoe UI" w:cs="Segoe UI"/>
          <w:i/>
        </w:rPr>
        <w:br/>
      </w:r>
      <w:r w:rsidRPr="00A802C2">
        <w:rPr>
          <w:rFonts w:ascii="Segoe UI" w:hAnsi="Segoe UI" w:cs="Segoe UI"/>
          <w:i/>
        </w:rPr>
        <w:t>tj. podmiot świadczący usługi IT w zakresie serw</w:t>
      </w:r>
      <w:r w:rsidR="007D5D4C" w:rsidRPr="00A802C2">
        <w:rPr>
          <w:rFonts w:ascii="Segoe UI" w:hAnsi="Segoe UI" w:cs="Segoe UI"/>
          <w:i/>
        </w:rPr>
        <w:t>isowania i usuwania awarii,</w:t>
      </w:r>
    </w:p>
    <w:p w14:paraId="6666B7F4" w14:textId="77777777" w:rsidR="00D61E78" w:rsidRPr="00A802C2" w:rsidRDefault="00D61E78" w:rsidP="001F52A6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i/>
        </w:rPr>
      </w:pPr>
      <w:r w:rsidRPr="00A802C2">
        <w:rPr>
          <w:rFonts w:ascii="Segoe UI" w:hAnsi="Segoe UI" w:cs="Segoe UI"/>
          <w:i/>
        </w:rPr>
        <w:t xml:space="preserve">dane zgromadzone w procesach rekrutacyjnych będą przechowywane przez okres nie dłuższy niż do </w:t>
      </w:r>
      <w:r w:rsidR="007D5D4C" w:rsidRPr="00A802C2">
        <w:rPr>
          <w:rFonts w:ascii="Segoe UI" w:hAnsi="Segoe UI" w:cs="Segoe UI"/>
          <w:i/>
        </w:rPr>
        <w:t>37 dni od dnia zakończenia procesu naboru,</w:t>
      </w:r>
    </w:p>
    <w:p w14:paraId="0DABE628" w14:textId="344EB57A" w:rsidR="00D61E78" w:rsidRPr="00A802C2" w:rsidRDefault="00D61E78" w:rsidP="001F52A6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i/>
        </w:rPr>
      </w:pPr>
      <w:r w:rsidRPr="00A802C2">
        <w:rPr>
          <w:rFonts w:ascii="Segoe UI" w:hAnsi="Segoe UI" w:cs="Segoe UI"/>
          <w:i/>
        </w:rPr>
        <w:t xml:space="preserve">osobie, której dane dotyczą przysługuje prawo dostępu do swoich danych osobowych, żądania ich sprostowania lub usunięcia. Wniesienie żądania usunięcia danych jest równoznaczne z rezygnacją z udziału w procesie rekrutacji prowadzonym przez </w:t>
      </w:r>
      <w:r w:rsidR="007D5D4C" w:rsidRPr="00A802C2">
        <w:rPr>
          <w:rFonts w:ascii="Segoe UI" w:hAnsi="Segoe UI" w:cs="Segoe UI"/>
          <w:i/>
        </w:rPr>
        <w:t>Gminę Dłutów.</w:t>
      </w:r>
      <w:r w:rsidRPr="00A802C2">
        <w:rPr>
          <w:rFonts w:ascii="Segoe UI" w:hAnsi="Segoe UI" w:cs="Segoe UI"/>
          <w:i/>
        </w:rPr>
        <w:t xml:space="preserve"> Ponadto przysługuje jej prawo do żądania ograniczenia przetwarzania</w:t>
      </w:r>
      <w:r w:rsidR="00E027F9">
        <w:rPr>
          <w:rFonts w:ascii="Segoe UI" w:hAnsi="Segoe UI" w:cs="Segoe UI"/>
          <w:i/>
        </w:rPr>
        <w:br/>
      </w:r>
      <w:r w:rsidRPr="00A802C2">
        <w:rPr>
          <w:rFonts w:ascii="Segoe UI" w:hAnsi="Segoe UI" w:cs="Segoe UI"/>
          <w:i/>
        </w:rPr>
        <w:t>w przypad</w:t>
      </w:r>
      <w:r w:rsidR="007D5D4C" w:rsidRPr="00A802C2">
        <w:rPr>
          <w:rFonts w:ascii="Segoe UI" w:hAnsi="Segoe UI" w:cs="Segoe UI"/>
          <w:i/>
        </w:rPr>
        <w:t>kach określonych w art. 18 RODO,</w:t>
      </w:r>
    </w:p>
    <w:p w14:paraId="16A95032" w14:textId="77777777" w:rsidR="00D61E78" w:rsidRPr="00A802C2" w:rsidRDefault="00D61E78" w:rsidP="001F52A6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i/>
        </w:rPr>
      </w:pPr>
      <w:r w:rsidRPr="00A802C2">
        <w:rPr>
          <w:rFonts w:ascii="Segoe UI" w:hAnsi="Segoe UI" w:cs="Segoe UI"/>
          <w:i/>
        </w:rPr>
        <w:t>osobie, której dane dotyczą przysługuje prawo wniesienia skargi do Prezesa Urzędu Ochrony Danych Osobowych na niezgodne z prawem przetwarzanie jej danych osobowych. Organ ten będzie właściwy do rozpatrzenia skargi z tym, że prawo wniesienia skargi dotyczy wyłącznie zgodności z prawem przetwarzania danych osobowych, nie dotyczy zaś przebiegu procesu rekrutacji;</w:t>
      </w:r>
    </w:p>
    <w:p w14:paraId="78764276" w14:textId="0E4EC8A1" w:rsidR="00D61E78" w:rsidRPr="00A802C2" w:rsidRDefault="00D61E78" w:rsidP="001F52A6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i/>
        </w:rPr>
      </w:pPr>
      <w:r w:rsidRPr="00A802C2">
        <w:rPr>
          <w:rFonts w:ascii="Segoe UI" w:hAnsi="Segoe UI" w:cs="Segoe UI"/>
          <w:i/>
        </w:rPr>
        <w:t xml:space="preserve">podanie danych zawartych w dokumentach rekrutacyjnych nie jest obowiązkowe, jednak jest warunkiem umożliwiającym ubieganie się o przyjęcie kandydata do pracy w </w:t>
      </w:r>
      <w:r w:rsidR="00603C33">
        <w:rPr>
          <w:rFonts w:ascii="Segoe UI" w:hAnsi="Segoe UI" w:cs="Segoe UI"/>
          <w:i/>
        </w:rPr>
        <w:t>Gminnym Ośrodku Pomocy Społecznej</w:t>
      </w:r>
      <w:r w:rsidR="007D5D4C" w:rsidRPr="00A802C2">
        <w:rPr>
          <w:rFonts w:ascii="Segoe UI" w:hAnsi="Segoe UI" w:cs="Segoe UI"/>
          <w:i/>
        </w:rPr>
        <w:t xml:space="preserve"> w Dłutowie.</w:t>
      </w:r>
    </w:p>
    <w:p w14:paraId="6BE0A0D3" w14:textId="77777777" w:rsidR="00D61E78" w:rsidRPr="00A802C2" w:rsidRDefault="00D61E78" w:rsidP="001F52A6">
      <w:pPr>
        <w:pStyle w:val="Tekstpodstawowy"/>
        <w:spacing w:line="276" w:lineRule="auto"/>
        <w:jc w:val="both"/>
        <w:rPr>
          <w:rFonts w:ascii="Segoe UI" w:hAnsi="Segoe UI" w:cs="Segoe UI"/>
          <w:i/>
        </w:rPr>
      </w:pPr>
    </w:p>
    <w:p w14:paraId="2386B784" w14:textId="77777777" w:rsidR="00D61E78" w:rsidRPr="00A802C2" w:rsidRDefault="00D61E78" w:rsidP="001F52A6">
      <w:pPr>
        <w:pStyle w:val="Tekstpodstawowy"/>
        <w:spacing w:line="276" w:lineRule="auto"/>
        <w:jc w:val="both"/>
        <w:rPr>
          <w:rFonts w:ascii="Segoe UI" w:hAnsi="Segoe UI" w:cs="Segoe UI"/>
          <w:i/>
        </w:rPr>
      </w:pPr>
      <w:r w:rsidRPr="00A802C2">
        <w:rPr>
          <w:rFonts w:ascii="Segoe UI" w:hAnsi="Segoe UI" w:cs="Segoe UI"/>
          <w:i/>
        </w:rPr>
        <w:t>.......................................................</w:t>
      </w:r>
    </w:p>
    <w:p w14:paraId="023AF5FC" w14:textId="77777777" w:rsidR="00D61E78" w:rsidRPr="00A802C2" w:rsidRDefault="00D61E78" w:rsidP="001F52A6">
      <w:pPr>
        <w:pStyle w:val="Tekstpodstawowy"/>
        <w:spacing w:line="276" w:lineRule="auto"/>
        <w:jc w:val="both"/>
        <w:rPr>
          <w:rFonts w:ascii="Segoe UI" w:hAnsi="Segoe UI" w:cs="Segoe UI"/>
          <w:i/>
        </w:rPr>
      </w:pPr>
      <w:r w:rsidRPr="00A802C2">
        <w:rPr>
          <w:rFonts w:ascii="Segoe UI" w:hAnsi="Segoe UI" w:cs="Segoe UI"/>
          <w:i/>
        </w:rPr>
        <w:t>Podpis kandydata do pracy</w:t>
      </w:r>
    </w:p>
    <w:p w14:paraId="33BA4BD6" w14:textId="77777777" w:rsidR="009108EC" w:rsidRPr="00A802C2" w:rsidRDefault="009108EC" w:rsidP="00A15C3E">
      <w:pPr>
        <w:pStyle w:val="Tekstpodstawowy"/>
        <w:spacing w:line="360" w:lineRule="auto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 xml:space="preserve"> </w:t>
      </w:r>
    </w:p>
    <w:sectPr w:rsidR="009108EC" w:rsidRPr="00A802C2" w:rsidSect="00B2379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38126E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27F7ABE"/>
    <w:multiLevelType w:val="hybridMultilevel"/>
    <w:tmpl w:val="250A4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E2B99"/>
    <w:multiLevelType w:val="hybridMultilevel"/>
    <w:tmpl w:val="9426E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1480"/>
    <w:multiLevelType w:val="hybridMultilevel"/>
    <w:tmpl w:val="42485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620AF"/>
    <w:multiLevelType w:val="hybridMultilevel"/>
    <w:tmpl w:val="48903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C7303"/>
    <w:multiLevelType w:val="hybridMultilevel"/>
    <w:tmpl w:val="357C2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750E"/>
    <w:multiLevelType w:val="hybridMultilevel"/>
    <w:tmpl w:val="B4A82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866A9"/>
    <w:multiLevelType w:val="hybridMultilevel"/>
    <w:tmpl w:val="67B63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75B71"/>
    <w:multiLevelType w:val="hybridMultilevel"/>
    <w:tmpl w:val="8AA8E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11525"/>
    <w:multiLevelType w:val="hybridMultilevel"/>
    <w:tmpl w:val="9FAAA7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7B4875"/>
    <w:multiLevelType w:val="hybridMultilevel"/>
    <w:tmpl w:val="DA3CB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076203">
    <w:abstractNumId w:val="0"/>
  </w:num>
  <w:num w:numId="2" w16cid:durableId="820074059">
    <w:abstractNumId w:val="1"/>
  </w:num>
  <w:num w:numId="3" w16cid:durableId="12809691">
    <w:abstractNumId w:val="2"/>
  </w:num>
  <w:num w:numId="4" w16cid:durableId="194512255">
    <w:abstractNumId w:val="3"/>
  </w:num>
  <w:num w:numId="5" w16cid:durableId="314529607">
    <w:abstractNumId w:val="10"/>
  </w:num>
  <w:num w:numId="6" w16cid:durableId="631791380">
    <w:abstractNumId w:val="11"/>
  </w:num>
  <w:num w:numId="7" w16cid:durableId="1062866497">
    <w:abstractNumId w:val="8"/>
  </w:num>
  <w:num w:numId="8" w16cid:durableId="537360235">
    <w:abstractNumId w:val="7"/>
  </w:num>
  <w:num w:numId="9" w16cid:durableId="508910735">
    <w:abstractNumId w:val="13"/>
  </w:num>
  <w:num w:numId="10" w16cid:durableId="1394040081">
    <w:abstractNumId w:val="9"/>
  </w:num>
  <w:num w:numId="11" w16cid:durableId="851644313">
    <w:abstractNumId w:val="12"/>
  </w:num>
  <w:num w:numId="12" w16cid:durableId="1939291549">
    <w:abstractNumId w:val="5"/>
  </w:num>
  <w:num w:numId="13" w16cid:durableId="1108350672">
    <w:abstractNumId w:val="6"/>
  </w:num>
  <w:num w:numId="14" w16cid:durableId="560099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53"/>
    <w:rsid w:val="00025E19"/>
    <w:rsid w:val="000C615C"/>
    <w:rsid w:val="00106627"/>
    <w:rsid w:val="001066D1"/>
    <w:rsid w:val="001F52A6"/>
    <w:rsid w:val="00200D38"/>
    <w:rsid w:val="002716D4"/>
    <w:rsid w:val="002C3B98"/>
    <w:rsid w:val="00334199"/>
    <w:rsid w:val="00352BE5"/>
    <w:rsid w:val="00403E2A"/>
    <w:rsid w:val="00446804"/>
    <w:rsid w:val="0047148C"/>
    <w:rsid w:val="004B445D"/>
    <w:rsid w:val="00502977"/>
    <w:rsid w:val="00512358"/>
    <w:rsid w:val="005411AE"/>
    <w:rsid w:val="005660AE"/>
    <w:rsid w:val="00584BFB"/>
    <w:rsid w:val="005F4860"/>
    <w:rsid w:val="00603C33"/>
    <w:rsid w:val="00653B02"/>
    <w:rsid w:val="006B14CB"/>
    <w:rsid w:val="007072AC"/>
    <w:rsid w:val="00712434"/>
    <w:rsid w:val="0073209F"/>
    <w:rsid w:val="0074231E"/>
    <w:rsid w:val="0075465B"/>
    <w:rsid w:val="00794A90"/>
    <w:rsid w:val="007D5D4C"/>
    <w:rsid w:val="008332EC"/>
    <w:rsid w:val="008B2A1F"/>
    <w:rsid w:val="009108EC"/>
    <w:rsid w:val="00933E23"/>
    <w:rsid w:val="009442C4"/>
    <w:rsid w:val="009A12C8"/>
    <w:rsid w:val="009C0E87"/>
    <w:rsid w:val="009C1E26"/>
    <w:rsid w:val="009D08C8"/>
    <w:rsid w:val="009D0EBA"/>
    <w:rsid w:val="009E5CA9"/>
    <w:rsid w:val="00A15C3E"/>
    <w:rsid w:val="00A802C2"/>
    <w:rsid w:val="00AB55C4"/>
    <w:rsid w:val="00AC3D6E"/>
    <w:rsid w:val="00B23795"/>
    <w:rsid w:val="00BA3FFD"/>
    <w:rsid w:val="00BE189A"/>
    <w:rsid w:val="00C20353"/>
    <w:rsid w:val="00C94461"/>
    <w:rsid w:val="00CD3857"/>
    <w:rsid w:val="00CF752E"/>
    <w:rsid w:val="00D52C7F"/>
    <w:rsid w:val="00D61E78"/>
    <w:rsid w:val="00DC595C"/>
    <w:rsid w:val="00E027F9"/>
    <w:rsid w:val="00E763A2"/>
    <w:rsid w:val="00EC537B"/>
    <w:rsid w:val="00F4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568F2C"/>
  <w15:docId w15:val="{C04C5DCE-C26E-468A-AC17-51BE5C0C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2C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23795"/>
    <w:rPr>
      <w:b/>
      <w:bCs/>
    </w:rPr>
  </w:style>
  <w:style w:type="character" w:customStyle="1" w:styleId="ListLabel1">
    <w:name w:val="ListLabel 1"/>
    <w:rsid w:val="00B23795"/>
    <w:rPr>
      <w:rFonts w:cs="Times New Roman"/>
    </w:rPr>
  </w:style>
  <w:style w:type="character" w:styleId="Hipercze">
    <w:name w:val="Hyperlink"/>
    <w:rsid w:val="00B23795"/>
    <w:rPr>
      <w:color w:val="000080"/>
      <w:u w:val="single"/>
    </w:rPr>
  </w:style>
  <w:style w:type="character" w:customStyle="1" w:styleId="Znakinumeracji">
    <w:name w:val="Znaki numeracji"/>
    <w:rsid w:val="00B23795"/>
  </w:style>
  <w:style w:type="paragraph" w:customStyle="1" w:styleId="Nagwek1">
    <w:name w:val="Nagłówek1"/>
    <w:basedOn w:val="Normalny"/>
    <w:next w:val="Tekstpodstawowy"/>
    <w:rsid w:val="00B2379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B23795"/>
    <w:pPr>
      <w:spacing w:after="120"/>
    </w:pPr>
  </w:style>
  <w:style w:type="paragraph" w:styleId="Lista">
    <w:name w:val="List"/>
    <w:basedOn w:val="Tekstpodstawowy"/>
    <w:rsid w:val="00B23795"/>
  </w:style>
  <w:style w:type="paragraph" w:customStyle="1" w:styleId="Podpis1">
    <w:name w:val="Podpis1"/>
    <w:basedOn w:val="Normalny"/>
    <w:rsid w:val="00B2379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23795"/>
    <w:pPr>
      <w:suppressLineNumbers/>
    </w:pPr>
  </w:style>
  <w:style w:type="character" w:customStyle="1" w:styleId="fontstyle23">
    <w:name w:val="fontstyle23"/>
    <w:basedOn w:val="Domylnaczcionkaakapitu"/>
    <w:rsid w:val="00C20353"/>
  </w:style>
  <w:style w:type="paragraph" w:styleId="NormalnyWeb">
    <w:name w:val="Normal (Web)"/>
    <w:basedOn w:val="Normalny"/>
    <w:uiPriority w:val="99"/>
    <w:unhideWhenUsed/>
    <w:rsid w:val="00C2035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fontstyle25">
    <w:name w:val="fontstyle25"/>
    <w:basedOn w:val="Domylnaczcionkaakapitu"/>
    <w:rsid w:val="00C20353"/>
  </w:style>
  <w:style w:type="character" w:customStyle="1" w:styleId="fontstyle24">
    <w:name w:val="fontstyle24"/>
    <w:basedOn w:val="Domylnaczcionkaakapitu"/>
    <w:rsid w:val="00A15C3E"/>
  </w:style>
  <w:style w:type="character" w:styleId="Odwoaniedokomentarza">
    <w:name w:val="annotation reference"/>
    <w:basedOn w:val="Domylnaczcionkaakapitu"/>
    <w:uiPriority w:val="99"/>
    <w:semiHidden/>
    <w:unhideWhenUsed/>
    <w:rsid w:val="002C3B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B9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3B98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B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B98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B9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B98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lutow@dlu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1485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Kosmowski</cp:lastModifiedBy>
  <cp:revision>4</cp:revision>
  <cp:lastPrinted>2023-08-28T10:38:00Z</cp:lastPrinted>
  <dcterms:created xsi:type="dcterms:W3CDTF">2023-08-28T10:34:00Z</dcterms:created>
  <dcterms:modified xsi:type="dcterms:W3CDTF">2023-08-28T13:53:00Z</dcterms:modified>
</cp:coreProperties>
</file>