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  <w:r w:rsidRPr="00D4427A">
        <w:rPr>
          <w:b/>
        </w:rPr>
        <w:t>SPECYFIKACJA ISTOTNYCH WARUNKÓW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spacing w:after="240"/>
        <w:rPr>
          <w:b/>
          <w:i/>
          <w:sz w:val="28"/>
          <w:szCs w:val="28"/>
        </w:rPr>
      </w:pPr>
      <w:r w:rsidRPr="00D4427A">
        <w:rPr>
          <w:b/>
          <w:i/>
          <w:sz w:val="28"/>
          <w:szCs w:val="28"/>
        </w:rPr>
        <w:t>Zamawiający: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Gimnazjum </w:t>
      </w:r>
      <w:r w:rsidR="004446A8">
        <w:rPr>
          <w:b/>
          <w:sz w:val="28"/>
          <w:szCs w:val="28"/>
        </w:rPr>
        <w:t xml:space="preserve">im. Lotników Polskich </w:t>
      </w:r>
      <w:r w:rsidRPr="00D4427A">
        <w:rPr>
          <w:b/>
          <w:sz w:val="28"/>
          <w:szCs w:val="28"/>
        </w:rPr>
        <w:t>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ul. Główna 9</w:t>
      </w:r>
    </w:p>
    <w:p w:rsidR="00BD5495" w:rsidRPr="004446A8" w:rsidRDefault="00BD5495" w:rsidP="00BD5495">
      <w:pPr>
        <w:autoSpaceDE w:val="0"/>
        <w:autoSpaceDN w:val="0"/>
        <w:adjustRightInd w:val="0"/>
        <w:spacing w:after="240"/>
        <w:ind w:left="709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</w:t>
      </w:r>
      <w:r w:rsidRPr="004446A8">
        <w:rPr>
          <w:b/>
          <w:sz w:val="28"/>
          <w:szCs w:val="28"/>
        </w:rPr>
        <w:t>95-081 Dłutów</w:t>
      </w:r>
    </w:p>
    <w:p w:rsidR="00BD5495" w:rsidRPr="004446A8" w:rsidRDefault="00BD5495" w:rsidP="00BD549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4446A8">
        <w:rPr>
          <w:bCs/>
          <w:sz w:val="28"/>
          <w:szCs w:val="28"/>
        </w:rPr>
        <w:t>tel.</w:t>
      </w:r>
      <w:r w:rsidRPr="004446A8">
        <w:rPr>
          <w:sz w:val="28"/>
          <w:szCs w:val="28"/>
        </w:rPr>
        <w:t xml:space="preserve">: </w:t>
      </w:r>
      <w:r w:rsidRPr="004446A8">
        <w:rPr>
          <w:sz w:val="28"/>
          <w:szCs w:val="28"/>
        </w:rPr>
        <w:tab/>
        <w:t>(044) 634-01-94</w:t>
      </w:r>
      <w:r w:rsidRPr="004446A8">
        <w:rPr>
          <w:sz w:val="28"/>
          <w:szCs w:val="28"/>
        </w:rPr>
        <w:br/>
        <w:t xml:space="preserve">fax.: </w:t>
      </w:r>
      <w:r w:rsidRPr="004446A8">
        <w:rPr>
          <w:sz w:val="28"/>
          <w:szCs w:val="28"/>
        </w:rPr>
        <w:tab/>
        <w:t>(044) 634-01-94</w:t>
      </w:r>
    </w:p>
    <w:p w:rsidR="00BD5495" w:rsidRPr="004446A8" w:rsidRDefault="00BD5495" w:rsidP="00BD5495">
      <w:pPr>
        <w:ind w:firstLine="708"/>
        <w:rPr>
          <w:bCs/>
          <w:sz w:val="28"/>
          <w:szCs w:val="28"/>
          <w:lang w:val="en-US"/>
        </w:rPr>
      </w:pPr>
      <w:r w:rsidRPr="004446A8">
        <w:rPr>
          <w:sz w:val="28"/>
          <w:szCs w:val="28"/>
          <w:lang w:val="en-US"/>
        </w:rPr>
        <w:t>e- mail: gim</w:t>
      </w:r>
      <w:r w:rsidR="004446A8" w:rsidRPr="004446A8">
        <w:rPr>
          <w:sz w:val="28"/>
          <w:szCs w:val="28"/>
          <w:lang w:val="en-US"/>
        </w:rPr>
        <w:t>.</w:t>
      </w:r>
      <w:r w:rsidRPr="004446A8">
        <w:rPr>
          <w:sz w:val="28"/>
          <w:szCs w:val="28"/>
          <w:lang w:val="en-US"/>
        </w:rPr>
        <w:t>dlutow@</w:t>
      </w:r>
      <w:r w:rsidR="004446A8">
        <w:rPr>
          <w:sz w:val="28"/>
          <w:szCs w:val="28"/>
          <w:lang w:val="en-US"/>
        </w:rPr>
        <w:t>wp.pl</w:t>
      </w:r>
    </w:p>
    <w:p w:rsidR="00BD5495" w:rsidRPr="004446A8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4446A8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4446A8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S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PECYFIKACJA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I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STOTNYCH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W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ARUNKÓW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Z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AMÓWIENIA (SIWZ)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 xml:space="preserve">DLA PRZETARGU NIEOGRANICZONEGO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NA: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 xml:space="preserve">”Dostawę oleju opałowego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do Gimnazjum w Dłutowie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w roku 201</w:t>
      </w:r>
      <w:r w:rsidR="004446A8">
        <w:rPr>
          <w:rFonts w:ascii="Times New Roman" w:hAnsi="Times New Roman"/>
          <w:b/>
          <w:bCs/>
          <w:i/>
          <w:color w:val="auto"/>
          <w:sz w:val="48"/>
          <w:szCs w:val="48"/>
        </w:rPr>
        <w:t>6</w:t>
      </w:r>
      <w:r w:rsidRPr="00D4427A">
        <w:rPr>
          <w:rFonts w:ascii="Times New Roman" w:hAnsi="Times New Roman"/>
          <w:b/>
          <w:i/>
          <w:color w:val="auto"/>
          <w:sz w:val="48"/>
          <w:szCs w:val="48"/>
        </w:rPr>
        <w:t>”</w:t>
      </w:r>
      <w:r w:rsidRPr="00D4427A">
        <w:rPr>
          <w:rFonts w:ascii="Times New Roman" w:hAnsi="Times New Roman"/>
          <w:i/>
          <w:color w:val="auto"/>
          <w:sz w:val="48"/>
          <w:szCs w:val="48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sz w:val="28"/>
          <w:szCs w:val="28"/>
        </w:rPr>
      </w:pPr>
      <w:r w:rsidRPr="00D4427A">
        <w:rPr>
          <w:sz w:val="28"/>
          <w:szCs w:val="28"/>
        </w:rPr>
        <w:br w:type="page"/>
      </w:r>
    </w:p>
    <w:p w:rsidR="00BD5495" w:rsidRPr="00D4427A" w:rsidRDefault="00BD5495" w:rsidP="00BD5495">
      <w:pPr>
        <w:rPr>
          <w:b/>
          <w:bCs/>
        </w:rPr>
      </w:pPr>
      <w:r w:rsidRPr="00D4427A">
        <w:rPr>
          <w:b/>
          <w:bCs/>
        </w:rPr>
        <w:lastRenderedPageBreak/>
        <w:t>1. NAZWA ORAZ ADRES ZAMAWIAJĄCEGO.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 xml:space="preserve">Gimnazjum </w:t>
      </w:r>
      <w:r w:rsidR="004446A8">
        <w:t xml:space="preserve">im. Lotników Polskich </w:t>
      </w:r>
      <w:r w:rsidRPr="00D4427A">
        <w:t>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>ul. Główna 9</w:t>
      </w:r>
    </w:p>
    <w:p w:rsidR="00BD5495" w:rsidRPr="0019454E" w:rsidRDefault="00BD5495" w:rsidP="00BD5495">
      <w:pPr>
        <w:autoSpaceDE w:val="0"/>
        <w:autoSpaceDN w:val="0"/>
        <w:adjustRightInd w:val="0"/>
        <w:ind w:left="708"/>
        <w:rPr>
          <w:lang w:val="en-US"/>
        </w:rPr>
      </w:pPr>
      <w:r w:rsidRPr="0019454E">
        <w:rPr>
          <w:lang w:val="en-US"/>
        </w:rPr>
        <w:t>95-081 Dłutów</w:t>
      </w:r>
    </w:p>
    <w:p w:rsidR="00BD5495" w:rsidRPr="008F331A" w:rsidRDefault="00BD5495" w:rsidP="00BD5495">
      <w:pPr>
        <w:autoSpaceDE w:val="0"/>
        <w:autoSpaceDN w:val="0"/>
        <w:adjustRightInd w:val="0"/>
        <w:ind w:left="708"/>
        <w:rPr>
          <w:lang w:val="en-US"/>
        </w:rPr>
      </w:pPr>
      <w:r w:rsidRPr="008F331A">
        <w:rPr>
          <w:bCs/>
          <w:lang w:val="en-US"/>
        </w:rPr>
        <w:t>tel.</w:t>
      </w:r>
      <w:r w:rsidRPr="008F331A">
        <w:rPr>
          <w:lang w:val="en-US"/>
        </w:rPr>
        <w:t>: (044) 634-01-94</w:t>
      </w:r>
      <w:r w:rsidRPr="008F331A">
        <w:rPr>
          <w:lang w:val="en-US"/>
        </w:rPr>
        <w:br/>
        <w:t>fax.: (044) 634-01-94</w:t>
      </w:r>
    </w:p>
    <w:p w:rsidR="00BD5495" w:rsidRPr="004D0EA1" w:rsidRDefault="00BD5495" w:rsidP="00BD5495">
      <w:pPr>
        <w:ind w:left="708"/>
        <w:rPr>
          <w:bCs/>
          <w:lang w:val="en-US"/>
        </w:rPr>
      </w:pPr>
      <w:r w:rsidRPr="004D0EA1">
        <w:rPr>
          <w:lang w:val="en-US"/>
        </w:rPr>
        <w:t xml:space="preserve">e- mail: </w:t>
      </w:r>
      <w:r w:rsidR="004D0EA1" w:rsidRPr="004D0EA1">
        <w:rPr>
          <w:lang w:val="en-US"/>
        </w:rPr>
        <w:t>gim.dlutow@wp.pl</w:t>
      </w:r>
    </w:p>
    <w:p w:rsidR="00BD5495" w:rsidRPr="004D0EA1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  <w:lang w:val="en-US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  <w:r w:rsidRPr="00D4427A">
        <w:rPr>
          <w:b/>
          <w:bCs/>
          <w:noProof w:val="0"/>
        </w:rPr>
        <w:t>2. TRYB UDZIELENIA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D4427A">
        <w:rPr>
          <w:noProof w:val="0"/>
        </w:rPr>
        <w:t>Postępowanie o udzielenie zamówienia publicznego prowadzone jest w trybie przetargu nieograniczonego, na podstawie przepisów ustawy z dnia 29 stycznia 2004r. - Prawo zam</w:t>
      </w:r>
      <w:r w:rsidR="004446A8">
        <w:rPr>
          <w:noProof w:val="0"/>
        </w:rPr>
        <w:t>ówień publicznych (Dz. U. z 2013</w:t>
      </w:r>
      <w:r w:rsidRPr="00D4427A">
        <w:rPr>
          <w:noProof w:val="0"/>
        </w:rPr>
        <w:t xml:space="preserve"> r. </w:t>
      </w:r>
      <w:r w:rsidR="004446A8">
        <w:rPr>
          <w:noProof w:val="0"/>
        </w:rPr>
        <w:t>, poz. 907</w:t>
      </w:r>
      <w:r w:rsidRPr="00D4427A">
        <w:rPr>
          <w:noProof w:val="0"/>
        </w:rPr>
        <w:t xml:space="preserve"> z</w:t>
      </w:r>
      <w:r w:rsidR="004446A8">
        <w:rPr>
          <w:noProof w:val="0"/>
        </w:rPr>
        <w:t xml:space="preserve"> </w:t>
      </w:r>
      <w:proofErr w:type="spellStart"/>
      <w:r w:rsidR="004446A8">
        <w:rPr>
          <w:noProof w:val="0"/>
        </w:rPr>
        <w:t>późn</w:t>
      </w:r>
      <w:proofErr w:type="spellEnd"/>
      <w:r w:rsidR="004446A8">
        <w:rPr>
          <w:noProof w:val="0"/>
        </w:rPr>
        <w:t xml:space="preserve">. zm.). Wartość przedmiotowego zamówienia nie przekracza kwot określonych w art.11 ust. 8 ustawy z dnia 29 stycznia 2004 r. </w:t>
      </w:r>
      <w:r w:rsidRPr="00D4427A">
        <w:rPr>
          <w:noProof w:val="0"/>
        </w:rPr>
        <w:t xml:space="preserve"> zwanej dalej „Ustawą Prawo Zamówień Publicznych” lub „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>”.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3. OPIS PRZEDMIOTU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Przedmiotem zamówienia jest: dostawa oleju opałowego (kod CPV: 09.13.51.00-5) w ilości szacunkowej </w:t>
      </w:r>
      <w:r w:rsidRPr="00BD5495">
        <w:rPr>
          <w:b/>
        </w:rPr>
        <w:t>50.000</w:t>
      </w:r>
      <w:r w:rsidRPr="00D4427A">
        <w:t xml:space="preserve"> litrów do Gimnazjum w Dłutowie ul. Główna 9, po powiadomieniu przez Zamawiającego o konieczności dostawy określonej ilości oleju opałowego - w terminie 24 godzin od powiadomienia, w okresie od dnia podpisania umowy do </w:t>
      </w:r>
      <w:r w:rsidR="004446A8">
        <w:rPr>
          <w:b/>
        </w:rPr>
        <w:t>31.12.2016</w:t>
      </w:r>
      <w:r w:rsidRPr="00BD5495">
        <w:rPr>
          <w:b/>
        </w:rPr>
        <w:t xml:space="preserve"> r.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Szacuje się, że zamówienie jednorazowe będzie wynosić ok. 4000 – </w:t>
      </w:r>
      <w:smartTag w:uri="urn:schemas-microsoft-com:office:smarttags" w:element="metricconverter">
        <w:smartTagPr>
          <w:attr w:name="ProductID" w:val="6000 litr￳w"/>
        </w:smartTagPr>
        <w:r w:rsidRPr="00D4427A">
          <w:t>6000 litrów</w:t>
        </w:r>
      </w:smartTag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>Sposób dostawy – transportu wykonywany będzie z autocysterny przy zastosowaniu pompy przy autocysternie.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Ustala się, że dzień, z którego będzie przyjęta cena ofertowa to </w:t>
      </w:r>
      <w:r w:rsidR="00105FAE">
        <w:rPr>
          <w:b/>
        </w:rPr>
        <w:t>0</w:t>
      </w:r>
      <w:r w:rsidR="00B00C4B">
        <w:rPr>
          <w:b/>
        </w:rPr>
        <w:t>4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4446A8">
        <w:rPr>
          <w:b/>
        </w:rPr>
        <w:t>5</w:t>
      </w:r>
      <w:r w:rsidRPr="00D4427A">
        <w:rPr>
          <w:b/>
        </w:rPr>
        <w:t xml:space="preserve"> r</w:t>
      </w:r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Zamawiający zastrzega iż łączny zakres zamówień w czasie trwania umowy może ulec zmianie w zależności od warunków pogodowych, a wykonawcy nie będzie przysługiwać z tego tytułu żadne roszczenie. </w:t>
      </w:r>
    </w:p>
    <w:p w:rsidR="00BD5495" w:rsidRPr="00D4427A" w:rsidRDefault="00BD5495" w:rsidP="00BD5495">
      <w:pPr>
        <w:widowControl w:val="0"/>
        <w:autoSpaceDE w:val="0"/>
        <w:jc w:val="both"/>
        <w:rPr>
          <w:b/>
        </w:rPr>
      </w:pPr>
    </w:p>
    <w:p w:rsidR="00BD5495" w:rsidRPr="00D4427A" w:rsidRDefault="00BD5495" w:rsidP="00BD5495">
      <w:pPr>
        <w:widowControl w:val="0"/>
        <w:autoSpaceDE w:val="0"/>
        <w:rPr>
          <w:b/>
        </w:rPr>
      </w:pPr>
      <w:r w:rsidRPr="00D4427A">
        <w:rPr>
          <w:b/>
        </w:rPr>
        <w:t>4. TERMIN WYKONANIA ZAMÓWIENIA.</w:t>
      </w:r>
    </w:p>
    <w:p w:rsidR="00BD5495" w:rsidRPr="00D4427A" w:rsidRDefault="00BD5495" w:rsidP="00BD5495">
      <w:pPr>
        <w:widowControl w:val="0"/>
        <w:autoSpaceDE w:val="0"/>
        <w:rPr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firstLine="708"/>
        <w:jc w:val="both"/>
      </w:pPr>
      <w:r w:rsidRPr="00D4427A">
        <w:t xml:space="preserve">Wymagany termin zakończenia realizacji niniejszego zamówienia: </w:t>
      </w:r>
      <w:r w:rsidRPr="00D4427A">
        <w:rPr>
          <w:b/>
          <w:bCs/>
        </w:rPr>
        <w:t>od dnia podpisania umowy do dnia 31.12.201</w:t>
      </w:r>
      <w:r w:rsidR="004446A8">
        <w:rPr>
          <w:b/>
          <w:bCs/>
        </w:rPr>
        <w:t>6</w:t>
      </w:r>
      <w:r w:rsidR="00105FAE">
        <w:rPr>
          <w:b/>
          <w:bCs/>
        </w:rPr>
        <w:t xml:space="preserve"> </w:t>
      </w:r>
      <w:r w:rsidRPr="00D4427A">
        <w:rPr>
          <w:b/>
          <w:bCs/>
        </w:rPr>
        <w:t>r.</w:t>
      </w:r>
    </w:p>
    <w:p w:rsidR="00BD5495" w:rsidRPr="00D4427A" w:rsidRDefault="00BD5495" w:rsidP="00BD5495">
      <w:pPr>
        <w:widowControl w:val="0"/>
        <w:autoSpaceDE w:val="0"/>
        <w:rPr>
          <w:b/>
        </w:rPr>
      </w:pPr>
    </w:p>
    <w:p w:rsidR="00BD5495" w:rsidRPr="00D4427A" w:rsidRDefault="00BD5495" w:rsidP="00BD5495">
      <w:pPr>
        <w:pStyle w:val="Indeks"/>
        <w:rPr>
          <w:b/>
        </w:rPr>
      </w:pPr>
      <w:r w:rsidRPr="00D4427A">
        <w:rPr>
          <w:b/>
        </w:rPr>
        <w:t>5. WARUNKI UDZIAŁU W POSTĘPOWANIU ORAZ OPIS SPOSOBU DOKONYWANIA OCENY SPEŁNIANIA TYCH WARUNKÓW.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 udzielenie zamówienia mogą ubiegać się wykonawcy, którzy spełniają następujące warunki: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uprawnienia do wykonywania określonej działalności lub czynności, jeżeli przepisy prawa nakładają obowiązek ich posiadania,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koncesję na obrót paliwami ciekłymi.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posiadają wiedzę i doświadczenie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wykonali w okresie ostatnich trzech lat przed upływem terminu składania ofert, a jeżeli okres prowadzenia działalności jest krótszy - w tym okresie</w:t>
      </w:r>
      <w:r w:rsidRPr="00D4427A">
        <w:rPr>
          <w:bCs/>
        </w:rPr>
        <w:t xml:space="preserve"> należycie co najmniej jedną usługę odpowiadającą swoim rodzajem i wartością usłudze stanowiącej przedmiot zamówienia.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lastRenderedPageBreak/>
        <w:t>dysponują odpowiednim potencjałem technicznym oraz osobami zdolnymi do wykonania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bCs/>
        </w:rPr>
        <w:t>Wykonawca musi wykazać, iż dysponuje potencjałem technicznym do prawidłowej realizacji zamówienia tj. posiada co najmniej 1 samochód autocysternę z pompą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znajdują się w sytuacji ekonomicznej i finansowej zapewniającej wykonanie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opłaconą polisę, a w przypadku jej braku inny dokument potwierdzający, że wykonawca jest ubezpieczony od odpowiedzialności cywilnej w zakresie prowadzonej działalności związanej z przedmiotem zamówienia na wartość nie mniejszą niż równowartość 50.000 złotych ( słownie: pięćdziesiąt tysięcy złotych).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nie podlegają wykluczeniu na podstawie art. 24 ust. 1 i ust. 2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>. Zamawiający oceni spełnianie warunków udziału w postępowaniu na podstawie dokumentów i oświadczeń załączonych do oferty, wskazanych w pkt. 6 niniejszej SIWZ</w:t>
      </w:r>
      <w:r w:rsidRPr="00D4427A">
        <w:rPr>
          <w:b/>
          <w:bCs/>
          <w:noProof w:val="0"/>
        </w:rPr>
        <w:t>, wg formuły “spełnia” - “nie spełnia”.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noProof w:val="0"/>
        </w:rPr>
        <w:t xml:space="preserve">Wykonawca musi wykazać </w:t>
      </w:r>
      <w:r w:rsidRPr="00D4427A">
        <w:rPr>
          <w:b/>
          <w:bCs/>
          <w:noProof w:val="0"/>
        </w:rPr>
        <w:t>spełnienie każdego z warunków.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Cs/>
          <w:noProof w:val="0"/>
        </w:rPr>
        <w:t>Niespełn</w:t>
      </w:r>
      <w:r w:rsidRPr="00D4427A">
        <w:rPr>
          <w:noProof w:val="0"/>
        </w:rPr>
        <w:t>ienie któregokolwiek warunku spowoduje wykluczenie Wykonawcy z postępowania.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6. WYKAZ OŚWIADCZEŃ LUB DOKUMENTÓW, JAKIE MAJĄ DOSTARCZYĆ WYKONAWCY W CELU POTWIERDZENIA SPEŁNIANIA WARUNKÓW UDZIAŁU W POSTĘPOWANIU.</w:t>
      </w:r>
      <w:r w:rsidRPr="00D4427A">
        <w:rPr>
          <w:noProof w:val="0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celu potwierdzenia spełniania przez Wykonawcę warunków udziału w postępowaniu należy dołączyć do oferty następujące oświadczenia i dokumenty: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spełnianiu warunków udziału w postępowaniu na podstawie art. 22 ust. 1 pkt 1-4Pzp, sporządzone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2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aktualną koncesję na obrót paliwami ciekłymi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wykaz wykonanych usług w zakresie niezbędnym do wykazania spełniania warunku wiedzy i doświadczenia, w okresie ostatnich trzech lat przed upływem terminu składania ofert, a jeżeli okres prowadzenia działalności jest krótszy w tym okresie, z podaniem ich wartości, przedmiotu, dat wykonania i odbiorców–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3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dokumenty potwierdzające, że usługi wykazane w pkt 3 zostały wykonane należycie,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opłaconą polisę, a w przypadku jej braku inny dokument potwierdzający, że wykonawca jest ubezpieczony od odpowiedzialności cywilnej w zakresie prowadzonej działalności związanej z przedmiotem zamówienia na kwotę nie mniejszą niż 50.000 zł,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t xml:space="preserve">wykaz urządzeń technicznych (sprzętu) dostępnych Wykonawcy w celu realizacji zamówienia wraz z informacją o podstawie dysponowania tymi zasobami </w:t>
      </w:r>
      <w:r w:rsidRPr="00D4427A">
        <w:rPr>
          <w:noProof w:val="0"/>
        </w:rPr>
        <w:t xml:space="preserve">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7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braku podstaw do wykluczenia –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4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w zakresie art. 24 ust. 1 pkt 2 ustawy -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5 </w:t>
      </w:r>
      <w:r w:rsidRPr="00D4427A">
        <w:rPr>
          <w:noProof w:val="0"/>
        </w:rPr>
        <w:t>do niniejszej SIWZ.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lastRenderedPageBreak/>
        <w:t xml:space="preserve">Jeżeli Wykonawca ma siedzibę lub miejsce zamieszkania poza terytorium Rzeczypospolitej Polskiej składa dokument lub dokumenty wystawione w kraju, w którym ma siedzibę lub miejsce zamieszkania potwierdzające, że nie otwarto jego likwidacji ani nie ogłoszono upadłości, wystawione nie wcześniej niż 6 miesięcy przed terminem upływu składania ofert. 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może polegać na wiedzy i doświadczeniu, potencjale technicznym i osobach zdolnych do wykonania zamówienia lub zdolnościach finansowych innych podmiotów, niezależnie od charakteru prawnego łączących go z nimi stosunków. Wykonawca w takiej sytuacji zobowiązany jest udowodnić, iż będzie dysponował zasobami niezbędnymi do realizacji zamówienia, w szczególności przedstawiając pisemne zobowiązania tych podmiotów do oddania mu do dyspozycji niezbędnych zasobów na okres korzystania z nich przy wykonaniu zamówienia.</w:t>
      </w:r>
    </w:p>
    <w:p w:rsidR="00BD5495" w:rsidRPr="00D4427A" w:rsidRDefault="00BD5495" w:rsidP="00BD5495">
      <w:pPr>
        <w:ind w:left="283" w:hanging="283"/>
      </w:pPr>
    </w:p>
    <w:p w:rsidR="00BD5495" w:rsidRPr="00D4427A" w:rsidRDefault="00BD5495" w:rsidP="00BD5495">
      <w:pPr>
        <w:pStyle w:val="Nagwek4"/>
        <w:ind w:left="0"/>
        <w:jc w:val="both"/>
        <w:rPr>
          <w:sz w:val="24"/>
          <w:szCs w:val="24"/>
        </w:rPr>
      </w:pPr>
      <w:r w:rsidRPr="00D4427A">
        <w:rPr>
          <w:sz w:val="24"/>
          <w:szCs w:val="24"/>
        </w:rPr>
        <w:t>7. INFORMACJE O SPOSOBACH POROZUMIEWANIA SIĘ ZAMAWIAJĄCEGO Z WYKONAWCAMI ORAZ PRZEKAZYWANIA OŚWIADCZEŃ LUB DOKUMENTÓW, OSOBY UPRAWNIONE DO POROZUMIEWANIA SIĘ Z WYKONAWCAMI.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  <w:szCs w:val="20"/>
        </w:rPr>
      </w:pP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 niniejszym postępowaniu oświadczenia, wnioski, zawiadomienia oraz informacje Zamawiający i Wykonawcy przekazują </w:t>
      </w:r>
      <w:r w:rsidRPr="00D4427A">
        <w:rPr>
          <w:b/>
          <w:bCs/>
          <w:noProof w:val="0"/>
        </w:rPr>
        <w:t xml:space="preserve">pisemnie </w:t>
      </w:r>
      <w:r w:rsidRPr="00D4427A">
        <w:rPr>
          <w:noProof w:val="0"/>
        </w:rPr>
        <w:t xml:space="preserve">i/lub </w:t>
      </w:r>
      <w:r w:rsidRPr="00D4427A">
        <w:rPr>
          <w:b/>
          <w:bCs/>
          <w:noProof w:val="0"/>
        </w:rPr>
        <w:t>faksem</w:t>
      </w:r>
      <w:r w:rsidRPr="00D4427A">
        <w:rPr>
          <w:noProof w:val="0"/>
        </w:rPr>
        <w:t>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Jeżeli zamawiający lub wykonawca przekazuje oświadczenia, wnioski, zawiadomienia oraz informacje faxem, każda ze stron na żądanie drugiej potwierdza fakt ich otrzymania.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Osobą uprawnioną do kontaktowania się z Wykonawcami jest: </w:t>
      </w:r>
    </w:p>
    <w:p w:rsidR="00BD5495" w:rsidRPr="00D4427A" w:rsidRDefault="00BD5495" w:rsidP="00BD5495">
      <w:pPr>
        <w:autoSpaceDE w:val="0"/>
        <w:autoSpaceDN w:val="0"/>
        <w:adjustRightInd w:val="0"/>
        <w:ind w:left="360" w:firstLine="348"/>
        <w:jc w:val="both"/>
        <w:rPr>
          <w:noProof w:val="0"/>
        </w:rPr>
      </w:pPr>
      <w:r w:rsidRPr="00D4427A">
        <w:rPr>
          <w:noProof w:val="0"/>
        </w:rPr>
        <w:t>Joanna Malinowska tel. 044 634 01 94.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Wszelką korespondencję należy przekazywać na niżej podany adres Zamawiającego: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Gimnazjum</w:t>
      </w:r>
      <w:r w:rsidR="004446A8">
        <w:rPr>
          <w:b/>
          <w:noProof w:val="0"/>
        </w:rPr>
        <w:t xml:space="preserve"> im. Lotników Polskich</w:t>
      </w:r>
      <w:r w:rsidRPr="00D4427A">
        <w:rPr>
          <w:b/>
          <w:noProof w:val="0"/>
        </w:rPr>
        <w:t xml:space="preserve">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ul. Głowna 9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</w:rPr>
      </w:pPr>
      <w:r w:rsidRPr="00D4427A">
        <w:rPr>
          <w:b/>
          <w:noProof w:val="0"/>
        </w:rPr>
        <w:t>95-081 Dłutów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 xml:space="preserve">8. WADIUM.   </w:t>
      </w:r>
      <w:r w:rsidRPr="00D4427A">
        <w:t>Nie dotyczy.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9. TERMIN ZWIĄZANIA OFERTĄ.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jest związany ofertą 30 dni.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Bieg terminu związania ofertą rozpoczyna się wraz z upływem terminu składania ofert.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4427A"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rPr>
          <w:szCs w:val="24"/>
        </w:rPr>
      </w:pPr>
      <w:r w:rsidRPr="00D4427A">
        <w:rPr>
          <w:szCs w:val="24"/>
        </w:rPr>
        <w:t>10. OPIS SPOSOBU PRZYGOTOWYWANIA OFERT.</w:t>
      </w:r>
    </w:p>
    <w:p w:rsidR="00BD5495" w:rsidRPr="00D4427A" w:rsidRDefault="00BD5495" w:rsidP="00BD5495"/>
    <w:p w:rsidR="00BD5495" w:rsidRPr="00D4427A" w:rsidRDefault="00BD5495" w:rsidP="00BD5495">
      <w:pPr>
        <w:numPr>
          <w:ilvl w:val="0"/>
          <w:numId w:val="21"/>
        </w:numPr>
        <w:jc w:val="both"/>
      </w:pPr>
      <w:r w:rsidRPr="00D4427A">
        <w:t xml:space="preserve">Oferent obowiązany jest przygotować ofertę zgodnie z wymaganiami Specyfikacji Istotnych Warunków Zamówienia. </w:t>
      </w:r>
    </w:p>
    <w:p w:rsidR="00BD5495" w:rsidRPr="00D4427A" w:rsidRDefault="00BD5495" w:rsidP="00BD5495">
      <w:pPr>
        <w:numPr>
          <w:ilvl w:val="0"/>
          <w:numId w:val="23"/>
        </w:numPr>
        <w:jc w:val="both"/>
      </w:pPr>
      <w:r w:rsidRPr="00D4427A">
        <w:rPr>
          <w:b/>
        </w:rPr>
        <w:t>Sposób przygotowania oferty</w:t>
      </w:r>
      <w:r w:rsidRPr="00D4427A">
        <w:t>: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Wykonawca może złożyć tylko jedną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złożona na druku „OFERTA” zgodnym z treścią </w:t>
      </w:r>
      <w:r w:rsidRPr="00D4427A">
        <w:rPr>
          <w:b/>
          <w:bCs/>
        </w:rPr>
        <w:t>załącznika</w:t>
      </w:r>
      <w:r w:rsidRPr="00D4427A">
        <w:rPr>
          <w:bCs/>
        </w:rPr>
        <w:t xml:space="preserve"> </w:t>
      </w:r>
      <w:r w:rsidRPr="00D4427A">
        <w:rPr>
          <w:b/>
          <w:bCs/>
        </w:rPr>
        <w:t>nr 1</w:t>
      </w:r>
      <w:r w:rsidRPr="00D4427A">
        <w:rPr>
          <w:bCs/>
        </w:rPr>
        <w:t xml:space="preserve"> </w:t>
      </w:r>
      <w:r w:rsidRPr="00D4427A">
        <w:t>niniejszej Specyfikacji Istotnych Warunków Zamówienia.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podpisana przez osobę/y upoważnioną/e w dokumentach rejestrowych podmiotu do reprezentacji Wykonawcy lub posiadającą odpowiednie </w:t>
      </w:r>
      <w:r w:rsidRPr="00D4427A">
        <w:lastRenderedPageBreak/>
        <w:t>pełnomocnictwo do dokonywania niniejszej czynności prawnej udzielone przez osobę/y upoważnioną/e do reprezentacji podmiotu.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bCs/>
        </w:rPr>
        <w:t>Wraz z ofertą winny być złożone</w:t>
      </w:r>
      <w:r w:rsidRPr="00D4427A">
        <w:t xml:space="preserve">: oświadczenia i dokumenty wymagane postanowieniami </w:t>
      </w:r>
      <w:r w:rsidRPr="00D4427A">
        <w:rPr>
          <w:bCs/>
        </w:rPr>
        <w:t>pkt 6 niniejszej SIWZ.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oraz pozostałe dokumenty, dla których Zamawiający określił wzory w odpowiednich załącznikach do niniejszej SIWZ, winny być sporządzone na formularzach zgodnych z treścią określoną w tych wzorach.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winna być sporządzona, pod rygorem nieważności, w formie pisemnej, w języku polskim, w formie zapewniającej pełną czytelność jej treści.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Oferty nieczytelne zostaną odrzucone.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i wszystkie załączniki oraz oświadczenia powinny być podpisane i opatrzone imienną pieczątką wykonawcy lub podpisane i opatrzone imienną pieczątką pełnomocnika, zwaną dalej osobą podpisującą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Wszelkie zmiany w treści oferty (poprawki, przekreślenia, dopiski) powinny być opatrzone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W przypadku, gdy Wykonawca złożył kopię jakiegoś dokumentu powyższa kopia na każdej stronie winna być potwierdzona stwierdzeniem </w:t>
      </w:r>
      <w:r w:rsidRPr="00D4427A">
        <w:rPr>
          <w:b/>
          <w:bCs/>
        </w:rPr>
        <w:t>„Za zgodność z oryginałem</w:t>
      </w:r>
      <w:r w:rsidRPr="00D4427A">
        <w:t>” oraz opatrzona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Strony oferty winny być trwale ze sobą połączone i kolejno ponumerowane.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noProof w:val="0"/>
        </w:rPr>
        <w:t xml:space="preserve">Informacje zawarte w ofercie, stanowiące tajemnicę przedsiębiorstwa w rozumieniu przepisów ustawy o zwalczaniu nieuczciwej konkurencji, co do których Wykonawca zastrzegł, nie później niż w terminie składania ofert, że nie mogą być udostępnione, muszą być oznaczone klauzulą: „NIE UDOSTĘPNIAĆ – INFORMACJE STANOWIĄ TAJEMNICĘ PRZEDIĘBIORSTWA W ROZUMIENIU ART. 11 UST. 4 USTAWY O ZWALCZANIU NIEUCZCIWEJ KONKURENCJI (tj. Dz.U. z 2003 r. Nr 153, poz. 1503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 )”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Wymagane jest zamieszczenie oferty w zamkniętej nieprzezroczystej kopercie, (opakowaniu), którą należy zaadresować na adres Zamawiającego: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Gimnazjum</w:t>
      </w:r>
      <w:r w:rsidR="004446A8">
        <w:rPr>
          <w:b/>
        </w:rPr>
        <w:t xml:space="preserve"> im. Lotników Polskich</w:t>
      </w:r>
      <w:r w:rsidRPr="00D4427A">
        <w:rPr>
          <w:b/>
        </w:rPr>
        <w:t xml:space="preserve"> w Dłutowie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ul. Główna 9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95-081 Dłutów</w:t>
      </w:r>
    </w:p>
    <w:p w:rsidR="00BD5495" w:rsidRPr="00D4427A" w:rsidRDefault="00BD5495" w:rsidP="00BD5495">
      <w:pPr>
        <w:ind w:left="708" w:firstLine="708"/>
        <w:jc w:val="both"/>
      </w:pPr>
      <w:r w:rsidRPr="00D4427A">
        <w:t>i oznaczyć: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OFERTA NA: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color w:val="auto"/>
          <w:sz w:val="24"/>
          <w:szCs w:val="24"/>
        </w:rPr>
        <w:t>„Dostawę oleju opałowego do Gimnazjum w Dłutowie w roku 201</w:t>
      </w:r>
      <w:r w:rsidR="004446A8">
        <w:rPr>
          <w:rFonts w:ascii="Times New Roman" w:hAnsi="Times New Roman"/>
          <w:b/>
          <w:color w:val="auto"/>
          <w:sz w:val="24"/>
          <w:szCs w:val="24"/>
        </w:rPr>
        <w:t>6</w:t>
      </w: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 xml:space="preserve">”.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Nie otwierać przed terminem otwarcia ofert.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BD5495" w:rsidRPr="00D4427A" w:rsidRDefault="00BD5495" w:rsidP="00BD549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Zawartość oferty: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noProof w:val="0"/>
        </w:rPr>
        <w:t xml:space="preserve">Formularz ofertowy, sporządzony na podstawie wzoru stanowiącego </w:t>
      </w:r>
      <w:r w:rsidRPr="00D4427A">
        <w:rPr>
          <w:b/>
          <w:bCs/>
          <w:noProof w:val="0"/>
        </w:rPr>
        <w:t>załącznik nr 1</w:t>
      </w:r>
      <w:r w:rsidRPr="00D4427A">
        <w:rPr>
          <w:bCs/>
          <w:noProof w:val="0"/>
        </w:rPr>
        <w:t xml:space="preserve"> do SIWZ.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Pełnomocnictwo do reprezentowania Wykonawcy(ów) – </w:t>
      </w:r>
      <w:r w:rsidRPr="00D4427A">
        <w:rPr>
          <w:i/>
          <w:iCs/>
          <w:noProof w:val="0"/>
        </w:rPr>
        <w:t xml:space="preserve">o ile dotyczy </w:t>
      </w:r>
      <w:r w:rsidRPr="00D4427A">
        <w:rPr>
          <w:noProof w:val="0"/>
        </w:rPr>
        <w:t xml:space="preserve">(zgodnie z pkt 10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1) lit. d) SIWZ).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Oświadczenia i dokumenty wymagane postanowieniami pkt. 6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  <w:bCs/>
        </w:rPr>
        <w:lastRenderedPageBreak/>
        <w:t xml:space="preserve">11. </w:t>
      </w:r>
      <w:r w:rsidRPr="00D4427A">
        <w:rPr>
          <w:b/>
        </w:rPr>
        <w:t>MIEJSCE, TERMIN SKŁADANIA I OTWARCIA OFERT.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Termin składania ofert upływa  </w:t>
      </w:r>
      <w:r w:rsidRPr="008F331A">
        <w:t xml:space="preserve">dnia </w:t>
      </w:r>
      <w:r w:rsidR="004D0EA1" w:rsidRPr="008F331A">
        <w:rPr>
          <w:b/>
        </w:rPr>
        <w:t>1</w:t>
      </w:r>
      <w:r w:rsidR="0019454E">
        <w:rPr>
          <w:b/>
        </w:rPr>
        <w:t>7</w:t>
      </w:r>
      <w:r w:rsidRPr="008F331A">
        <w:rPr>
          <w:b/>
        </w:rPr>
        <w:t>.12.201</w:t>
      </w:r>
      <w:r w:rsidR="004446A8" w:rsidRPr="008F331A">
        <w:rPr>
          <w:b/>
        </w:rPr>
        <w:t>5</w:t>
      </w:r>
      <w:r w:rsidR="0019454E">
        <w:rPr>
          <w:b/>
        </w:rPr>
        <w:t xml:space="preserve"> r. o godz.8:30</w:t>
      </w:r>
      <w:r w:rsidRPr="00D4427A">
        <w:rPr>
          <w:b/>
        </w:rPr>
        <w:t>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Oferty należy złożyć w sekretariacie Zamawiającego: Gimnazjum</w:t>
      </w:r>
      <w:r w:rsidR="004446A8">
        <w:t xml:space="preserve"> im. Lotników Polskich</w:t>
      </w:r>
      <w:r w:rsidRPr="00D4427A">
        <w:t xml:space="preserve"> w Dłutowie, ul. Główna 9. 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Oferty przesłane pocztą będą zakwalifikowane do rozpatrzenia pod warunkiem dostarczenia ich przez pocztę do Gimnazjum</w:t>
      </w:r>
      <w:r w:rsidR="004446A8">
        <w:t xml:space="preserve"> im. Lotników Polskich</w:t>
      </w:r>
      <w:r w:rsidRPr="00D4427A">
        <w:t xml:space="preserve"> w Dłutowie przy ul. Głównej 9 do </w:t>
      </w:r>
      <w:r w:rsidRPr="008F331A">
        <w:t xml:space="preserve">dnia </w:t>
      </w:r>
      <w:r w:rsidRPr="008F331A">
        <w:rPr>
          <w:b/>
        </w:rPr>
        <w:t>1</w:t>
      </w:r>
      <w:r w:rsidR="0019454E">
        <w:rPr>
          <w:b/>
        </w:rPr>
        <w:t>7</w:t>
      </w:r>
      <w:r w:rsidRPr="008F331A">
        <w:rPr>
          <w:b/>
        </w:rPr>
        <w:t>.12.201</w:t>
      </w:r>
      <w:r w:rsidR="004446A8" w:rsidRPr="008F331A">
        <w:rPr>
          <w:b/>
        </w:rPr>
        <w:t>5</w:t>
      </w:r>
      <w:r w:rsidRPr="00D4427A">
        <w:rPr>
          <w:b/>
        </w:rPr>
        <w:t xml:space="preserve"> r</w:t>
      </w:r>
      <w:r w:rsidRPr="00D4427A">
        <w:t xml:space="preserve">. do godziny </w:t>
      </w:r>
      <w:r w:rsidR="0019454E">
        <w:rPr>
          <w:b/>
          <w:bCs/>
        </w:rPr>
        <w:t>8:30</w:t>
      </w:r>
      <w:r w:rsidRPr="00D4427A">
        <w:t>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Wykonawca może, przed upływem terminu składania ofert zmienić lub wycofać ofertę.</w:t>
      </w:r>
    </w:p>
    <w:p w:rsidR="00BD5495" w:rsidRPr="00D4427A" w:rsidRDefault="00BD5495" w:rsidP="00BD5495">
      <w:pPr>
        <w:pStyle w:val="Nagwek1"/>
        <w:numPr>
          <w:ilvl w:val="0"/>
          <w:numId w:val="25"/>
        </w:numPr>
        <w:jc w:val="both"/>
        <w:rPr>
          <w:b w:val="0"/>
          <w:bCs/>
          <w:szCs w:val="24"/>
        </w:rPr>
      </w:pPr>
      <w:r w:rsidRPr="00D4427A">
        <w:rPr>
          <w:b w:val="0"/>
          <w:bCs/>
          <w:szCs w:val="24"/>
        </w:rPr>
        <w:t xml:space="preserve">Otwarcie ofert nastąpi </w:t>
      </w:r>
      <w:r w:rsidRPr="008F331A">
        <w:rPr>
          <w:b w:val="0"/>
          <w:bCs/>
          <w:szCs w:val="24"/>
        </w:rPr>
        <w:t xml:space="preserve">dnia </w:t>
      </w:r>
      <w:r w:rsidRPr="008F331A">
        <w:rPr>
          <w:bCs/>
          <w:szCs w:val="24"/>
        </w:rPr>
        <w:t>1</w:t>
      </w:r>
      <w:r w:rsidR="0019454E">
        <w:rPr>
          <w:bCs/>
          <w:szCs w:val="24"/>
        </w:rPr>
        <w:t>7</w:t>
      </w:r>
      <w:r w:rsidRPr="008F331A">
        <w:rPr>
          <w:szCs w:val="24"/>
        </w:rPr>
        <w:t>.12.201</w:t>
      </w:r>
      <w:r w:rsidR="004446A8" w:rsidRPr="008F331A">
        <w:rPr>
          <w:szCs w:val="24"/>
        </w:rPr>
        <w:t>5</w:t>
      </w:r>
      <w:r w:rsidRPr="00D4427A">
        <w:rPr>
          <w:szCs w:val="24"/>
        </w:rPr>
        <w:t xml:space="preserve"> r. o godz. 1</w:t>
      </w:r>
      <w:r w:rsidR="0019454E">
        <w:rPr>
          <w:szCs w:val="24"/>
        </w:rPr>
        <w:t>1:00</w:t>
      </w:r>
      <w:r w:rsidRPr="00D4427A">
        <w:rPr>
          <w:b w:val="0"/>
          <w:bCs/>
          <w:szCs w:val="24"/>
        </w:rPr>
        <w:t xml:space="preserve"> w siedzibie Zamawiającego, Gimnazjum</w:t>
      </w:r>
      <w:r w:rsidR="004446A8">
        <w:rPr>
          <w:b w:val="0"/>
          <w:bCs/>
          <w:szCs w:val="24"/>
        </w:rPr>
        <w:t xml:space="preserve"> im. Lotników Polskich</w:t>
      </w:r>
      <w:r w:rsidRPr="00D4427A">
        <w:rPr>
          <w:b w:val="0"/>
          <w:bCs/>
          <w:szCs w:val="24"/>
        </w:rPr>
        <w:t xml:space="preserve"> w Dłutowie, ul. Główna 9, gabinet  Dyrektora Szkoły.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Otwarcie ofert jest jawne.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12. OPIS SPOSOBU OBLICZENIA CENY.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Na cenę ofertową bruto za 1000</w:t>
      </w:r>
      <w:r>
        <w:t xml:space="preserve"> </w:t>
      </w:r>
      <w:r w:rsidRPr="00D4427A">
        <w:t>litrów oleju opałowego składa się: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 xml:space="preserve">cena sprzedaży netto publikowana na stronie internetowej producenta na dzień </w:t>
      </w:r>
      <w:r w:rsidR="00105FAE">
        <w:rPr>
          <w:b/>
        </w:rPr>
        <w:t>0</w:t>
      </w:r>
      <w:r w:rsidR="00B00C4B">
        <w:rPr>
          <w:b/>
        </w:rPr>
        <w:t>4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4446A8">
        <w:rPr>
          <w:b/>
        </w:rPr>
        <w:t>5</w:t>
      </w:r>
      <w:r w:rsidRPr="00D4427A">
        <w:rPr>
          <w:b/>
        </w:rPr>
        <w:t xml:space="preserve"> r</w:t>
      </w:r>
      <w:r w:rsidRPr="00D4427A">
        <w:t>., przyjęta w celu obliczenia ceny ofertowej,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marża wykonawcy lub upust wykonawcy netto, stały/a przez cały okres realizacji zamówienia, zawierająca/y wszelkie koszty związane z realizacją zamówienia, w tym koszty dostawy, wyładunku oraz wszystkie inne koszty wynikające z realizacji przedmiotu zamówienia,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podatek VAT.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W ofercie Wykonawca wskazuje producenta oleju opałowego wraz z jego oficjalną stroną internetową, na której znajdują się ceny netto producenta.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ofertowa w wysokości netto oraz brutto powinna być podana liczbowo i słownie.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oferty powinna być wyrażona w walucie polskiej (PLN).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Zamawiający nie przewiduje prowadzenia rozliczenia pomiędzy Zamawiającym a Wykonawcą w walutach obcych.</w:t>
      </w:r>
    </w:p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13. OPIS KRYTERIÓW, KTÓRYMI ZAMAWIAJĄCY BĘDZIE SIĘ KIEROWAŁ PRZY WYBORZE OFERTY WRAZ Z PODANIEM ZNACZENIA TYCH KRYTERIÓW I SPOSOBU OCENY OFERT.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Przy wyborze oferty Zamawiający będzie się kierował następującymi kryteriami i ich wagami: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Przy dokonywaniu wyboru najkorzystniejszej oferty Zamawiający stosować będzie wyłącznie kryterium ceny, stosując zasadę, iż oferta nieodrzucona, złożona przez Wykonawcę nie podlegającego odrzuceniu, zawierająca najniższą cenę jest ofertą najkorzystniejszą.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12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W Kryterium „cena” ocena ofert zostanie dokonana przy zastosowaniu wzoru: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</w:t>
      </w:r>
      <w:r w:rsidRPr="00D4427A">
        <w:rPr>
          <w:rFonts w:ascii="Times New Roman" w:hAnsi="Times New Roman" w:cs="Times New Roman"/>
          <w:b w:val="0"/>
        </w:rPr>
        <w:tab/>
      </w:r>
      <w:r w:rsidRPr="00D4427A">
        <w:rPr>
          <w:rFonts w:ascii="Times New Roman" w:hAnsi="Times New Roman" w:cs="Times New Roman"/>
          <w:b w:val="0"/>
        </w:rPr>
        <w:tab/>
        <w:t xml:space="preserve">                        najniższa cena x 100 pkt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FC7E5B" wp14:editId="4C882646">
                <wp:simplePos x="0" y="0"/>
                <wp:positionH relativeFrom="column">
                  <wp:posOffset>1705610</wp:posOffset>
                </wp:positionH>
                <wp:positionV relativeFrom="paragraph">
                  <wp:posOffset>57785</wp:posOffset>
                </wp:positionV>
                <wp:extent cx="1828800" cy="0"/>
                <wp:effectExtent l="10160" t="10160" r="889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4.55pt" to="278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jO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e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3134A2" wp14:editId="60BCDF3A">
                <wp:simplePos x="0" y="0"/>
                <wp:positionH relativeFrom="column">
                  <wp:posOffset>1294130</wp:posOffset>
                </wp:positionH>
                <wp:positionV relativeFrom="paragraph">
                  <wp:posOffset>90170</wp:posOffset>
                </wp:positionV>
                <wp:extent cx="1554480" cy="0"/>
                <wp:effectExtent l="0" t="4445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7.1pt" to="22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CC8CA3" wp14:editId="6A3C1783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737360" cy="0"/>
                <wp:effectExtent l="2540" t="4445" r="3175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41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5EF5AD" wp14:editId="3C03B5B4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554480" cy="0"/>
                <wp:effectExtent l="2540" t="4445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397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" o:allowincell="f" stroked="f"/>
            </w:pict>
          </mc:Fallback>
        </mc:AlternateContent>
      </w:r>
      <w:r w:rsidRPr="00D4427A">
        <w:rPr>
          <w:rFonts w:ascii="Times New Roman" w:hAnsi="Times New Roman" w:cs="Times New Roman"/>
          <w:b w:val="0"/>
        </w:rPr>
        <w:tab/>
        <w:t xml:space="preserve">Liczba punktów = 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12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                              </w:t>
      </w:r>
      <w:r w:rsidRPr="00D4427A">
        <w:rPr>
          <w:rFonts w:ascii="Times New Roman" w:hAnsi="Times New Roman" w:cs="Times New Roman"/>
          <w:b w:val="0"/>
        </w:rPr>
        <w:tab/>
        <w:t xml:space="preserve">   cena oferty ocenianej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Za najkorzystniejszą zostanie uznana oferta, która otrzymana najwyższą liczbę punktów.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  <w:r w:rsidRPr="00D4427A">
        <w:rPr>
          <w:b/>
          <w:szCs w:val="24"/>
        </w:rPr>
        <w:lastRenderedPageBreak/>
        <w:t xml:space="preserve">14. INFORMACJE O FORMALNOŚCIACH, JAKIE POWINNY ZOSTAĆ DOPEŁNIONE PO WYBORZE OFERTY W CELU ZAWARCIA UMOWY W SPRAWIE ZAMÓWIENIA PUBLICZNEGO. 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Niezwłocznie po wyborze najkorzystniejszej oferty Zamawiający jednocześnie zawiadamia Wykonawców, którzy złożyli oferty, o: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wyborze najkorzystniejszej oferty, podając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nazwę (firmę), albo imię i nazwisko, siedzibę albo miejsce zamieszkania i adres wykonawcy, którego ofertę wybrano,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uzasadnienie jej wyboru oraz nazwy (firmy), albo imiona i nazwiska, siedziby albo miejsca zamieszkania i adresy wykonawców, którzy złożyli oferty, a także punktację przyznaną ofertom w każdym kryterium oceny ofert i łączną punktację,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których oferty zostały odrzucone, podając uzasadnienie faktyczne i prawne,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którzy zostali wykluczeni z postępowania o udzielenie zamówienia, podając uzasadnienie faktyczne i prawne,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Niezwłocznie po wyborze najkorzystniejszej oferty zamawiający zamieści informacje, o których mowa w ust. 1 pkt 1 na  stronie internetowej, oraz na tablicy ogłoszeń w siedzibie Zamawiającego.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Umowa zostanie podpisana w terminie i miejscu wskazanym przez Zamawiającego, o czym Zamawiający powiadomi wykonawcę, którego oferta została wybrana jako najkorzystniejsza.</w:t>
      </w:r>
    </w:p>
    <w:p w:rsidR="00BD5495" w:rsidRPr="00D4427A" w:rsidRDefault="00BD5495" w:rsidP="00BD5495">
      <w:pPr>
        <w:pStyle w:val="Tekstpodstawowywcity"/>
        <w:ind w:left="317" w:hanging="327"/>
        <w:jc w:val="both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jc w:val="both"/>
        <w:rPr>
          <w:szCs w:val="24"/>
        </w:rPr>
      </w:pPr>
      <w:r w:rsidRPr="00D4427A">
        <w:rPr>
          <w:szCs w:val="24"/>
        </w:rPr>
        <w:t>15. ISTOTNE DLA STRON POSTANOWIENIA, KTÓRE ZOSTANĄ WPROWADZONE DO TREŚCI ZAWIERANEJ UMOWY W SPRAWIE ZAMÓWIENIA .</w:t>
      </w:r>
    </w:p>
    <w:p w:rsidR="00BD5495" w:rsidRPr="00D4427A" w:rsidRDefault="00BD5495" w:rsidP="00BD5495">
      <w:pPr>
        <w:pStyle w:val="Tekstpodstawowywcity"/>
        <w:jc w:val="both"/>
        <w:rPr>
          <w:szCs w:val="24"/>
        </w:rPr>
      </w:pPr>
    </w:p>
    <w:p w:rsidR="00BD5495" w:rsidRPr="00D4427A" w:rsidRDefault="00BD5495" w:rsidP="00BD5495">
      <w:pPr>
        <w:pStyle w:val="Tekstpodstawowywcity"/>
        <w:ind w:left="360"/>
        <w:jc w:val="both"/>
        <w:rPr>
          <w:b/>
          <w:bCs/>
          <w:i/>
          <w:iCs/>
          <w:szCs w:val="24"/>
        </w:rPr>
      </w:pPr>
      <w:r w:rsidRPr="00D4427A">
        <w:rPr>
          <w:szCs w:val="24"/>
        </w:rPr>
        <w:t xml:space="preserve">Wzór umowy został załączony do niniejszej SIWZ </w:t>
      </w:r>
      <w:r w:rsidRPr="00D4427A">
        <w:rPr>
          <w:bCs/>
          <w:iCs/>
          <w:szCs w:val="24"/>
        </w:rPr>
        <w:t>jako</w:t>
      </w:r>
      <w:r w:rsidRPr="00D4427A">
        <w:rPr>
          <w:b/>
          <w:bCs/>
          <w:i/>
          <w:iCs/>
          <w:szCs w:val="24"/>
        </w:rPr>
        <w:t xml:space="preserve"> </w:t>
      </w:r>
      <w:r w:rsidRPr="00D4427A">
        <w:rPr>
          <w:b/>
          <w:bCs/>
          <w:iCs/>
          <w:szCs w:val="24"/>
        </w:rPr>
        <w:t>Załącznik nr 6</w:t>
      </w:r>
      <w:r w:rsidRPr="00D4427A">
        <w:rPr>
          <w:b/>
          <w:bCs/>
          <w:i/>
          <w:iCs/>
          <w:szCs w:val="24"/>
        </w:rPr>
        <w:t>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16. DOPUSZCZALNE PRZYPADKI ZMIAN POSTANOWIEŃ ZAWARTEJ UMOWY.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D4427A">
        <w:t>Zamawiający dopuszcza zmianę postanowień zawartej umowy w stosunku do treści oferty na podstawie której dokonano wyboru wykonawcy w następujących przypadkach: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uzasadnionych przypadkach, gdy zajdzie konieczność wprowadzenia zmian wynikających z okoliczności, których nie można było przewidzieć w chwili zawarcia umowy,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przypadku, gdy zmiany postanowień zawartej umowy będą korzystne dla Zamawiającego, a zdarzenie stanowiące podstawę zmian wynikły w trakcie realizacji zamówienia.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17. POUCZENIE O ŚRODKACH OCHRONY PRAWNEJ.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Środki ochrony prawnej przysługujące wykonawcy, a także innemu podmiotowi, jeżeli ma lub miał interes w uzyskaniu niniejszego zamówienia oraz poniósł lub może ponieść szkodę w wyniku naruszenia przez zamawiającego przepisów ustawy Prawo Zamówień Publicznych  przewidziane są w dziale VI ustawy Prawo Zamówień Publicznych.</w:t>
      </w: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niniejszym postępowaniu zastosowanie mają środki ochrony prawnej przewidziane są w dziale VI ustawy Prawo Zamówień Publicznych dla zamówień, których wartość jest mniejsza niż kwoty określone w przepisach wydanych na podstawie art. 11 ust.8Pzp.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</w:rPr>
        <w:lastRenderedPageBreak/>
        <w:t>18. INFORMACJE DOTYCZĄCE PROWADZONEGO POSTĘPOWANIA.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Nie dopuszcza się składania ofert częściowych i wariantowych.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zawarcia umowy ramowej.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udzielania zamówień uzupełniających, o których mowa w art. 67 ust 1 pkt. 6 i 7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zwrotu kosztów udziału w postępowaniu.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wyboru najkorzystniejszej oferty z zastosowaniem aukcji elektronicznej.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Zamawiający nie określa wymagań, o których mowa w art. 29 ust. 4 pkt 1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Wykonawcy wspólnie ubiegający się o zamówienie: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ponoszą solidarną odpowiedzialność za niewykonanie lub nienależyte wykonanie zobowiązania;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pełnomocnictwo musi wynikać z umowy lub z innej czynności prawnej, mieć formę pisemną; fakt ustanowienia Pełnomocnika musi wynikać z załączonych do oferty dokumentów, wszelka korespondencja prowadzona będzie z Pełnomocnikiem;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pełnomocnictwo musi być załączone do oferty,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składając ofertę wspólnie ( art. 23 ustawy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 xml:space="preserve"> ) przez dwóch lub więcej wykonawców należy zwrócić uwagę w szczególności na następujące wymagania: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ofertę oraz 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1-5 niniejszej specyfikacji - musi przedłożyć, w imieniu wszystkich wykonawców wspólnie ubiegających się o udzielenie zamówienia, pełnomocnik ustanowiony do reprezentowania ich w przedmiotowym postępowaniu,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6-8  niniejszej specyfikacji - składa każdy z wykonawców w imieniu własnym.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Wykaz załączników do niniejszej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1 - </w:t>
      </w:r>
      <w:r w:rsidRPr="00D4427A">
        <w:rPr>
          <w:noProof w:val="0"/>
        </w:rPr>
        <w:t>Wzór Formularza Ofertowego.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Załącznik nr 2 -</w:t>
      </w:r>
      <w:r w:rsidRPr="00D4427A">
        <w:rPr>
          <w:noProof w:val="0"/>
        </w:rPr>
        <w:t xml:space="preserve"> Wzór oświadczenia Wykonawcy o spełnianiu warunków udziału w postępowaniu na podstawie art. 22 ust. 1 pkt 1-4 ustawy.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/>
          <w:bCs/>
          <w:noProof w:val="0"/>
        </w:rPr>
        <w:t xml:space="preserve">Załącznik nr 3 – </w:t>
      </w:r>
      <w:r w:rsidRPr="00D4427A">
        <w:rPr>
          <w:bCs/>
          <w:noProof w:val="0"/>
        </w:rPr>
        <w:t>Wykaz wykonanych usług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4 – </w:t>
      </w:r>
      <w:r w:rsidRPr="00D4427A">
        <w:rPr>
          <w:bCs/>
          <w:noProof w:val="0"/>
        </w:rPr>
        <w:t xml:space="preserve">Wzór </w:t>
      </w:r>
      <w:r w:rsidRPr="00D4427A">
        <w:rPr>
          <w:noProof w:val="0"/>
        </w:rPr>
        <w:t>oświadczenia wykonawcy o braku podstaw do wykluczenia.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</w:rPr>
        <w:t xml:space="preserve">Załącznik nr 5 </w:t>
      </w:r>
      <w:r w:rsidRPr="00D4427A">
        <w:rPr>
          <w:b/>
          <w:bCs/>
          <w:noProof w:val="0"/>
        </w:rPr>
        <w:t xml:space="preserve">- </w:t>
      </w:r>
      <w:r w:rsidRPr="00D4427A">
        <w:rPr>
          <w:noProof w:val="0"/>
        </w:rPr>
        <w:t>Wzór oświadczenia w zakresie art. 24 ust 1 pkt 2 ustawy (</w:t>
      </w:r>
      <w:r w:rsidRPr="00D4427A">
        <w:rPr>
          <w:b/>
          <w:bCs/>
          <w:noProof w:val="0"/>
        </w:rPr>
        <w:t>dla osób fizycznych).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 xml:space="preserve">Załącznik nr 6 -  </w:t>
      </w:r>
      <w:r w:rsidRPr="00D4427A">
        <w:t>Wzór umowy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>Załącznik nr 7 –</w:t>
      </w:r>
      <w:r w:rsidRPr="00D4427A">
        <w:t xml:space="preserve"> Wykaz sprzętu do wykonania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pStyle w:val="Nagwek4"/>
        <w:ind w:left="0"/>
        <w:jc w:val="right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1</w:t>
      </w:r>
    </w:p>
    <w:p w:rsidR="00BD5495" w:rsidRPr="00D4427A" w:rsidRDefault="00BD5495" w:rsidP="00BD5495">
      <w:pPr>
        <w:pStyle w:val="Nagwek4"/>
        <w:ind w:left="0"/>
        <w:jc w:val="center"/>
      </w:pPr>
      <w:r w:rsidRPr="00D4427A">
        <w:t xml:space="preserve">O F E R T A  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W postępowaniu o zamówienie publiczne prowadzone w trybie przetargu nieograniczonego na: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8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 xml:space="preserve">”Dostawę oleju opałowego do Gimnazjum </w:t>
      </w:r>
      <w:r w:rsidR="00A15FD6">
        <w:rPr>
          <w:rFonts w:ascii="Times New Roman" w:hAnsi="Times New Roman"/>
          <w:b/>
          <w:bCs/>
          <w:color w:val="auto"/>
          <w:sz w:val="24"/>
        </w:rPr>
        <w:t xml:space="preserve">im. Lotników Polskich </w:t>
      </w:r>
      <w:r w:rsidRPr="00D4427A">
        <w:rPr>
          <w:rFonts w:ascii="Times New Roman" w:hAnsi="Times New Roman"/>
          <w:b/>
          <w:bCs/>
          <w:color w:val="auto"/>
          <w:sz w:val="24"/>
        </w:rPr>
        <w:t>w Dłutowie w roku 201</w:t>
      </w:r>
      <w:r w:rsidR="00A15FD6">
        <w:rPr>
          <w:rFonts w:ascii="Times New Roman" w:hAnsi="Times New Roman"/>
          <w:b/>
          <w:bCs/>
          <w:color w:val="auto"/>
          <w:sz w:val="24"/>
        </w:rPr>
        <w:t>6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jc w:val="center"/>
      </w:pPr>
      <w:r w:rsidRPr="00D4427A">
        <w:t>składam/y niniejszą ofertę.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Oferuję/emy</w:t>
      </w:r>
      <w:r w:rsidRPr="00D4427A">
        <w:rPr>
          <w:sz w:val="16"/>
          <w:szCs w:val="16"/>
        </w:rPr>
        <w:t>*</w:t>
      </w:r>
      <w:r w:rsidRPr="00D4427A">
        <w:t xml:space="preserve"> wykonanie przedmiotu zamówienia zgodnie z wymogami Specyfikacji Istotnych Warunków Zamówienia w nastpujących cenach:</w:t>
      </w:r>
    </w:p>
    <w:p w:rsidR="00BD5495" w:rsidRPr="00D4427A" w:rsidRDefault="00BD5495" w:rsidP="00BD5495">
      <w:pPr>
        <w:pStyle w:val="Tekstpodstawowy3"/>
        <w:numPr>
          <w:ilvl w:val="0"/>
          <w:numId w:val="35"/>
        </w:numPr>
        <w:jc w:val="both"/>
        <w:rPr>
          <w:bCs/>
        </w:rPr>
      </w:pPr>
      <w:r w:rsidRPr="00D4427A">
        <w:rPr>
          <w:bCs/>
        </w:rPr>
        <w:t>cena netto</w:t>
      </w:r>
    </w:p>
    <w:p w:rsidR="00BD5495" w:rsidRPr="00D4427A" w:rsidRDefault="00BD5495" w:rsidP="00BD5495">
      <w:pPr>
        <w:pStyle w:val="Tekstpodstawowy3"/>
        <w:ind w:firstLine="360"/>
        <w:jc w:val="both"/>
        <w:rPr>
          <w:b w:val="0"/>
          <w:bCs/>
        </w:rPr>
      </w:pPr>
      <w:r w:rsidRPr="00D4427A">
        <w:rPr>
          <w:b w:val="0"/>
          <w:bCs/>
        </w:rPr>
        <w:t xml:space="preserve">cena netto producenta za 1000 litrów oleju opałowego na dzień </w:t>
      </w:r>
      <w:r w:rsidR="00B95856">
        <w:rPr>
          <w:bCs/>
        </w:rPr>
        <w:t>0</w:t>
      </w:r>
      <w:r w:rsidR="00B00C4B">
        <w:rPr>
          <w:bCs/>
        </w:rPr>
        <w:t>4</w:t>
      </w:r>
      <w:bookmarkStart w:id="0" w:name="_GoBack"/>
      <w:bookmarkEnd w:id="0"/>
      <w:r w:rsidRPr="00D4427A">
        <w:rPr>
          <w:bCs/>
        </w:rPr>
        <w:t>.12.201</w:t>
      </w:r>
      <w:r w:rsidR="00A15FD6">
        <w:rPr>
          <w:bCs/>
        </w:rPr>
        <w:t>5</w:t>
      </w:r>
      <w:r w:rsidR="00B95856">
        <w:rPr>
          <w:bCs/>
        </w:rPr>
        <w:t xml:space="preserve"> </w:t>
      </w:r>
      <w:r w:rsidRPr="00D4427A">
        <w:rPr>
          <w:bCs/>
        </w:rPr>
        <w:t>r</w:t>
      </w:r>
      <w:r w:rsidRPr="00D4427A">
        <w:rPr>
          <w:b w:val="0"/>
          <w:bCs/>
        </w:rPr>
        <w:t>: ……………………. zł (słownie …………………………zł)</w:t>
      </w:r>
    </w:p>
    <w:p w:rsidR="00BD5495" w:rsidRPr="00D4427A" w:rsidRDefault="00BD5495" w:rsidP="00BD5495">
      <w:pPr>
        <w:widowControl w:val="0"/>
        <w:numPr>
          <w:ilvl w:val="0"/>
          <w:numId w:val="35"/>
        </w:numPr>
        <w:suppressAutoHyphens/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 xml:space="preserve">marża lub upust do 1000 litrów </w:t>
      </w:r>
      <w:r w:rsidRPr="00D4427A">
        <w:rPr>
          <w:bCs/>
          <w:sz w:val="20"/>
          <w:szCs w:val="20"/>
        </w:rPr>
        <w:t>(wypełnić tylko jeden punkt)</w:t>
      </w:r>
      <w:r w:rsidRPr="00D4427A">
        <w:rPr>
          <w:b/>
          <w:bCs/>
          <w:szCs w:val="20"/>
        </w:rPr>
        <w:t>:</w:t>
      </w:r>
    </w:p>
    <w:p w:rsidR="00BD5495" w:rsidRPr="00D4427A" w:rsidRDefault="00BD5495" w:rsidP="00BD5495">
      <w:pPr>
        <w:ind w:firstLine="360"/>
        <w:jc w:val="both"/>
        <w:rPr>
          <w:szCs w:val="20"/>
        </w:rPr>
      </w:pPr>
      <w:r w:rsidRPr="00D4427A">
        <w:t xml:space="preserve">marża: </w:t>
      </w:r>
      <w:r w:rsidRPr="00D4427A">
        <w:rPr>
          <w:bCs/>
        </w:rPr>
        <w:t>......................zł</w:t>
      </w:r>
      <w:r w:rsidRPr="00D4427A">
        <w:rPr>
          <w:bCs/>
        </w:rPr>
        <w:tab/>
        <w:t>lub</w:t>
      </w:r>
      <w:r w:rsidRPr="00D4427A">
        <w:rPr>
          <w:bCs/>
        </w:rPr>
        <w:tab/>
      </w:r>
      <w:r w:rsidRPr="00D4427A">
        <w:t>upust: .......................zł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podatek VAT:</w:t>
      </w:r>
    </w:p>
    <w:p w:rsidR="00BD5495" w:rsidRPr="00D4427A" w:rsidRDefault="00BD5495" w:rsidP="00BD5495">
      <w:pPr>
        <w:ind w:firstLine="360"/>
        <w:jc w:val="both"/>
        <w:rPr>
          <w:bCs/>
          <w:szCs w:val="20"/>
        </w:rPr>
      </w:pPr>
      <w:r w:rsidRPr="00D4427A">
        <w:rPr>
          <w:bCs/>
          <w:szCs w:val="20"/>
        </w:rPr>
        <w:t>stawka …….%</w:t>
      </w:r>
      <w:r w:rsidRPr="00D4427A">
        <w:rPr>
          <w:bCs/>
          <w:szCs w:val="20"/>
        </w:rPr>
        <w:tab/>
        <w:t>kwota podatku…………….zł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cena brutto oferty za 1000 litrów oleju opałowego:……………………..zł (słownie …………………………..zł)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t xml:space="preserve">Termin realizacji zadania: </w:t>
      </w:r>
      <w:r w:rsidRPr="00D4427A">
        <w:rPr>
          <w:b/>
          <w:bCs/>
        </w:rPr>
        <w:t>od dnia podpisania umowy do dnia: 31.12.201</w:t>
      </w:r>
      <w:r w:rsidR="00A15FD6">
        <w:rPr>
          <w:b/>
          <w:bCs/>
        </w:rPr>
        <w:t>6</w:t>
      </w:r>
      <w:r w:rsidRPr="00D4427A">
        <w:rPr>
          <w:b/>
          <w:bCs/>
        </w:rPr>
        <w:t xml:space="preserve"> r.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both"/>
      </w:pPr>
      <w:r w:rsidRPr="00D4427A">
        <w:t>Oświadczam/y</w:t>
      </w:r>
      <w:r w:rsidRPr="00D4427A">
        <w:rPr>
          <w:sz w:val="16"/>
          <w:szCs w:val="16"/>
        </w:rPr>
        <w:t>*</w:t>
      </w:r>
      <w:r w:rsidRPr="00D4427A">
        <w:t xml:space="preserve"> że :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Spełniam/y</w:t>
      </w:r>
      <w:r w:rsidRPr="00D4427A">
        <w:rPr>
          <w:sz w:val="16"/>
          <w:szCs w:val="16"/>
        </w:rPr>
        <w:t>*</w:t>
      </w:r>
      <w:r w:rsidRPr="00D4427A">
        <w:t xml:space="preserve"> warunki określone w art. 22 ust.1 i nie podlegam/y wykluczeniu na podstawie art.24 ust 1 i 2 ustawy prawo zamówień publicznych.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Zapoznałem/liśmy</w:t>
      </w:r>
      <w:r w:rsidRPr="00D4427A">
        <w:rPr>
          <w:sz w:val="16"/>
          <w:szCs w:val="16"/>
        </w:rPr>
        <w:t>*</w:t>
      </w:r>
      <w:r w:rsidRPr="00D4427A">
        <w:t xml:space="preserve"> się ze Specyfikacją Istotnych Warunków  Zamówienia i nie wnosimy zastrzeżeń.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W cenie oferty uwzględniłem/liśmy</w:t>
      </w:r>
      <w:r w:rsidRPr="00D4427A">
        <w:rPr>
          <w:sz w:val="16"/>
          <w:szCs w:val="16"/>
        </w:rPr>
        <w:t>*</w:t>
      </w:r>
      <w:r w:rsidRPr="00D4427A">
        <w:t xml:space="preserve"> wszelkie koszty związane z realizacją zamówienia, w 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Stałym moim/naszym</w:t>
      </w:r>
      <w:r w:rsidRPr="00D4427A">
        <w:rPr>
          <w:sz w:val="16"/>
          <w:szCs w:val="16"/>
        </w:rPr>
        <w:t>*</w:t>
      </w:r>
      <w:r w:rsidRPr="00D4427A">
        <w:t xml:space="preserve"> dostawcą-producentem jest…………, który swoje ceny netto publikuje na stronie internetowej…………………..</w:t>
      </w:r>
    </w:p>
    <w:p w:rsidR="00BD5495" w:rsidRPr="00D4427A" w:rsidRDefault="00BD5495" w:rsidP="00BD5495">
      <w:pPr>
        <w:ind w:left="720"/>
        <w:jc w:val="both"/>
      </w:pPr>
      <w:r w:rsidRPr="00D4427A">
        <w:t>Pod groźbą odpowiedzialności karnej, oświadczam/y że załączone do oferty dokumenty opisują stan faktyczny i prawny, aktualny na dzień otwarcia ofert (art.297 k.k.).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Akceptuję/emy</w:t>
      </w:r>
      <w:r w:rsidRPr="00D4427A">
        <w:rPr>
          <w:sz w:val="16"/>
          <w:szCs w:val="16"/>
        </w:rPr>
        <w:t>*</w:t>
      </w:r>
    </w:p>
    <w:p w:rsidR="00BD5495" w:rsidRPr="00D4427A" w:rsidRDefault="00BD5495" w:rsidP="00BD5495">
      <w:pPr>
        <w:numPr>
          <w:ilvl w:val="0"/>
          <w:numId w:val="2"/>
        </w:numPr>
        <w:jc w:val="both"/>
      </w:pPr>
      <w:r w:rsidRPr="00D4427A">
        <w:t>Wskazany w Specyfikacji Istotnych WarunkówZamówienia czas związania ofertą.</w:t>
      </w:r>
    </w:p>
    <w:p w:rsidR="00BD5495" w:rsidRPr="00D4427A" w:rsidRDefault="00BD5495" w:rsidP="00A15FD6">
      <w:pPr>
        <w:numPr>
          <w:ilvl w:val="0"/>
          <w:numId w:val="2"/>
        </w:numPr>
        <w:jc w:val="both"/>
      </w:pPr>
      <w:r w:rsidRPr="00D4427A">
        <w:t>Zapisy projektu umowy i ogólne warunki umowy, a w razie wybrania naszej oferty, jako najkorzystniejszej, zobowiązuję/emy</w:t>
      </w:r>
      <w:r w:rsidRPr="00D4427A">
        <w:rPr>
          <w:sz w:val="16"/>
          <w:szCs w:val="16"/>
        </w:rPr>
        <w:t>*</w:t>
      </w:r>
      <w:r w:rsidRPr="00D4427A">
        <w:t xml:space="preserve"> się do podpisania umowy w terminie ustalonym przez Zamawiającego.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  <w:rPr>
          <w:b w:val="0"/>
        </w:rPr>
      </w:pPr>
      <w:r w:rsidRPr="00D4427A">
        <w:t xml:space="preserve">Dane oferenta </w:t>
      </w:r>
    </w:p>
    <w:p w:rsidR="00BD5495" w:rsidRPr="00D4427A" w:rsidRDefault="00BD5495" w:rsidP="00BD5495">
      <w:r w:rsidRPr="00D4427A">
        <w:t>Nazwa oferenta ………………………………………………………………………….</w:t>
      </w:r>
    </w:p>
    <w:p w:rsidR="00BD5495" w:rsidRPr="00D4427A" w:rsidRDefault="00BD5495" w:rsidP="00BD5495">
      <w:r w:rsidRPr="00D4427A">
        <w:t>Adres (</w:t>
      </w:r>
      <w:r w:rsidRPr="00D4427A">
        <w:rPr>
          <w:sz w:val="20"/>
          <w:szCs w:val="20"/>
        </w:rPr>
        <w:t>wraz z kodem pocztowym</w:t>
      </w:r>
      <w:r w:rsidRPr="00D4427A">
        <w:t>) ……………………………………………………..</w:t>
      </w:r>
    </w:p>
    <w:p w:rsidR="00BD5495" w:rsidRPr="00D4427A" w:rsidRDefault="00BD5495" w:rsidP="00BD5495">
      <w:r w:rsidRPr="00D4427A">
        <w:t>tel/fax:…………………………</w:t>
      </w:r>
    </w:p>
    <w:p w:rsidR="00BD5495" w:rsidRPr="00D4427A" w:rsidRDefault="00BD5495" w:rsidP="00BD5495"/>
    <w:p w:rsidR="00BD5495" w:rsidRPr="00D4427A" w:rsidRDefault="00BD5495" w:rsidP="00BD5495">
      <w:pPr>
        <w:ind w:left="2832" w:firstLine="708"/>
      </w:pPr>
      <w:r w:rsidRPr="00D4427A">
        <w:t>..............................................................................</w:t>
      </w:r>
    </w:p>
    <w:p w:rsidR="00BD5495" w:rsidRPr="00D4427A" w:rsidRDefault="00BD5495" w:rsidP="00BD5495">
      <w:pPr>
        <w:ind w:left="2832" w:firstLine="708"/>
        <w:jc w:val="center"/>
      </w:pPr>
      <w:r w:rsidRPr="00D4427A">
        <w:rPr>
          <w:sz w:val="20"/>
          <w:szCs w:val="20"/>
        </w:rPr>
        <w:t>podpis osoby/osób wskazanych w dokumencie uprawnionej/uprawnionych do występowania w obrocie prawnym, reprezentowania oferenta i składania oświadczeń woli w jego imieniu</w:t>
      </w:r>
      <w:r w:rsidRPr="00D4427A">
        <w:t>.</w:t>
      </w:r>
    </w:p>
    <w:p w:rsidR="00BD5495" w:rsidRPr="00D4427A" w:rsidRDefault="00BD5495" w:rsidP="00BD5495">
      <w:pPr>
        <w:rPr>
          <w:sz w:val="16"/>
          <w:szCs w:val="16"/>
        </w:rPr>
      </w:pPr>
      <w:r w:rsidRPr="00D4427A">
        <w:rPr>
          <w:sz w:val="16"/>
          <w:szCs w:val="16"/>
        </w:rPr>
        <w:t xml:space="preserve">*niepotrzebne skreślić </w:t>
      </w:r>
      <w:r w:rsidRPr="00D4427A">
        <w:rPr>
          <w:sz w:val="16"/>
          <w:szCs w:val="16"/>
        </w:rPr>
        <w:br w:type="page"/>
      </w:r>
    </w:p>
    <w:p w:rsidR="00BD5495" w:rsidRPr="00D4427A" w:rsidRDefault="00BD5495" w:rsidP="00BD5495">
      <w:pPr>
        <w:pStyle w:val="Nagwek7"/>
        <w:ind w:left="7080"/>
        <w:jc w:val="left"/>
        <w:rPr>
          <w:szCs w:val="24"/>
        </w:rPr>
      </w:pPr>
      <w:r w:rsidRPr="00D4427A">
        <w:rPr>
          <w:szCs w:val="24"/>
        </w:rPr>
        <w:lastRenderedPageBreak/>
        <w:t>Załącznik nr 2</w:t>
      </w: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spacing w:line="360" w:lineRule="auto"/>
        <w:rPr>
          <w:szCs w:val="24"/>
        </w:rPr>
      </w:pPr>
      <w:r w:rsidRPr="00D4427A">
        <w:rPr>
          <w:szCs w:val="24"/>
        </w:rPr>
        <w:t>O Ś W I A D C Z E N I E</w:t>
      </w:r>
    </w:p>
    <w:p w:rsidR="00BD5495" w:rsidRPr="00D4427A" w:rsidRDefault="00BD5495" w:rsidP="00BD5495">
      <w:pPr>
        <w:spacing w:line="360" w:lineRule="auto"/>
        <w:jc w:val="center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center"/>
      </w:pPr>
      <w:r w:rsidRPr="00D4427A">
        <w:rPr>
          <w:noProof w:val="0"/>
        </w:rPr>
        <w:t xml:space="preserve">o spełnianiu warunków udziału w postępowaniu na podstawie art. 22 ust. 1 pkt 1-4 </w:t>
      </w:r>
      <w:r w:rsidRPr="00D4427A">
        <w:t xml:space="preserve">Prawo zamówień publicznych </w:t>
      </w:r>
      <w:r w:rsidR="00A15FD6">
        <w:rPr>
          <w:noProof w:val="0"/>
        </w:rPr>
        <w:t>(Dz. U. z 2013</w:t>
      </w:r>
      <w:r w:rsidRPr="00D4427A">
        <w:rPr>
          <w:noProof w:val="0"/>
        </w:rPr>
        <w:t xml:space="preserve"> r. </w:t>
      </w:r>
      <w:r w:rsidR="00A15FD6">
        <w:rPr>
          <w:noProof w:val="0"/>
        </w:rPr>
        <w:t xml:space="preserve"> poz. 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</w:t>
      </w:r>
    </w:p>
    <w:p w:rsidR="00BD5495" w:rsidRPr="00D4427A" w:rsidRDefault="00BD5495" w:rsidP="00BD5495">
      <w:pPr>
        <w:pStyle w:val="Tekstpodstawowy"/>
        <w:spacing w:line="36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both"/>
      </w:pPr>
      <w:r w:rsidRPr="00D4427A">
        <w:rPr>
          <w:b/>
          <w:bCs/>
        </w:rPr>
        <w:t>OŚWIADCZAM – OŚWIADCZAMY*, że:</w:t>
      </w:r>
    </w:p>
    <w:p w:rsidR="00BD5495" w:rsidRPr="00D4427A" w:rsidRDefault="00BD5495" w:rsidP="00BD5495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>spełniamy warunki udziału w postępowania określone w art. 22 ust. 1 ustawy Prawo zamówień publicznych (Dz. U. z 201</w:t>
      </w:r>
      <w:r w:rsidR="00A15FD6">
        <w:rPr>
          <w:noProof w:val="0"/>
        </w:rPr>
        <w:t>3 r., poz. 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zm.), a w szczególności oświadczam/oświadczamy*, że: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>posiadamy uprawnienia do wykonywania określonej działalności lub czynności, jeżeli przepisy prawa nakładają obowiązek ich posiadania;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posiadamy wiedzę i doświadczenie do wykonania zmówienia;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dysponujemy odpowiednim potencjałem technicznym oraz osobami zdolnymi do wykonania zamówienia;</w:t>
      </w:r>
    </w:p>
    <w:p w:rsidR="00BD5495" w:rsidRPr="00D4427A" w:rsidRDefault="00BD5495" w:rsidP="00BD5495">
      <w:pPr>
        <w:numPr>
          <w:ilvl w:val="0"/>
          <w:numId w:val="36"/>
        </w:numPr>
        <w:spacing w:line="360" w:lineRule="auto"/>
        <w:jc w:val="both"/>
      </w:pPr>
      <w:r w:rsidRPr="00D4427A">
        <w:rPr>
          <w:noProof w:val="0"/>
        </w:rPr>
        <w:t>znajdujemy się w sytuacji ekonomicznej i finansowej zapewniającej wykonanie zamówienia.</w:t>
      </w: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podpis i pieczęć imienna upoważnionego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  <w:r w:rsidRPr="00D4427A">
        <w:br w:type="page"/>
      </w:r>
      <w:r w:rsidRPr="00D4427A">
        <w:rPr>
          <w:b/>
          <w:bCs/>
          <w:noProof w:val="0"/>
        </w:rPr>
        <w:lastRenderedPageBreak/>
        <w:t>Zał</w:t>
      </w:r>
      <w:r w:rsidRPr="00D4427A">
        <w:rPr>
          <w:noProof w:val="0"/>
        </w:rPr>
        <w:t>ą</w:t>
      </w:r>
      <w:r w:rsidRPr="00D4427A">
        <w:rPr>
          <w:b/>
          <w:bCs/>
          <w:noProof w:val="0"/>
        </w:rPr>
        <w:t>cznik nr 3</w:t>
      </w: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  <w:szCs w:val="24"/>
        </w:rPr>
      </w:pPr>
      <w:r w:rsidRPr="00D4427A">
        <w:rPr>
          <w:bCs/>
          <w:szCs w:val="24"/>
        </w:rPr>
        <w:t>WYKAZ  WYKONANYCH USŁUG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Składając ofertę w przetargu nieograniczonym na: 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b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>”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 xml:space="preserve">Dostawę oleju opałowego do Gimnazjum </w:t>
      </w:r>
      <w:r w:rsidR="00A15FD6">
        <w:rPr>
          <w:rFonts w:ascii="Times New Roman" w:hAnsi="Times New Roman"/>
          <w:b/>
          <w:color w:val="auto"/>
          <w:sz w:val="24"/>
          <w:szCs w:val="24"/>
        </w:rPr>
        <w:t>im. Lotników Polskich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w Dłutowiew roku 201</w:t>
      </w:r>
      <w:r w:rsidR="00A15FD6">
        <w:rPr>
          <w:rFonts w:ascii="Times New Roman" w:hAnsi="Times New Roman"/>
          <w:b/>
          <w:color w:val="auto"/>
          <w:sz w:val="24"/>
          <w:szCs w:val="24"/>
        </w:rPr>
        <w:t>6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”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>oświadczam /oświadczamy*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 xml:space="preserve">, że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 xml:space="preserve">zrealizowałem/zrealizowaliśmy* 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>następujące usługi:</w:t>
      </w:r>
    </w:p>
    <w:p w:rsidR="00BD5495" w:rsidRPr="00D4427A" w:rsidRDefault="00BD5495" w:rsidP="00BD5495"/>
    <w:p w:rsidR="00BD5495" w:rsidRPr="00D4427A" w:rsidRDefault="00BD5495" w:rsidP="00BD5495">
      <w:pPr>
        <w:pStyle w:val="Indeks"/>
        <w:widowControl/>
        <w:suppressAutoHyphens w:val="0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059"/>
        <w:gridCol w:w="1800"/>
        <w:gridCol w:w="1690"/>
        <w:gridCol w:w="2052"/>
      </w:tblGrid>
      <w:tr w:rsidR="00BD5495" w:rsidRPr="00D4427A" w:rsidTr="00DA320F">
        <w:tc>
          <w:tcPr>
            <w:tcW w:w="609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3059" w:type="dxa"/>
          </w:tcPr>
          <w:p w:rsidR="00BD5495" w:rsidRPr="00D4427A" w:rsidRDefault="00BD5495" w:rsidP="00DA320F">
            <w:r w:rsidRPr="00D4427A">
              <w:t>Przedmiot usług</w:t>
            </w:r>
          </w:p>
        </w:tc>
        <w:tc>
          <w:tcPr>
            <w:tcW w:w="1800" w:type="dxa"/>
          </w:tcPr>
          <w:p w:rsidR="00BD5495" w:rsidRPr="00D4427A" w:rsidRDefault="00BD5495" w:rsidP="00DA320F">
            <w:r w:rsidRPr="00D4427A">
              <w:t>Wartość usług</w:t>
            </w:r>
          </w:p>
        </w:tc>
        <w:tc>
          <w:tcPr>
            <w:tcW w:w="1690" w:type="dxa"/>
          </w:tcPr>
          <w:p w:rsidR="00BD5495" w:rsidRPr="00D4427A" w:rsidRDefault="00BD5495" w:rsidP="00DA320F">
            <w:r w:rsidRPr="00D4427A">
              <w:t>Czas realizacji od …do…</w:t>
            </w:r>
          </w:p>
        </w:tc>
        <w:tc>
          <w:tcPr>
            <w:tcW w:w="2052" w:type="dxa"/>
          </w:tcPr>
          <w:p w:rsidR="00BD5495" w:rsidRPr="00D4427A" w:rsidRDefault="00BD5495" w:rsidP="00DA320F">
            <w:r w:rsidRPr="00D4427A">
              <w:t xml:space="preserve">Odbiorca usług </w:t>
            </w:r>
          </w:p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Należy dołączyć dokumenty potwierdzające, że w/w usługi zostały wykonane należycie.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r w:rsidRPr="00D4427A">
        <w:t>(miejscowość, data)</w:t>
      </w:r>
    </w:p>
    <w:p w:rsidR="00BD5495" w:rsidRPr="00D4427A" w:rsidRDefault="00BD5495" w:rsidP="00BD5495"/>
    <w:p w:rsidR="00BD5495" w:rsidRPr="00D4427A" w:rsidRDefault="00BD5495" w:rsidP="00BD5495">
      <w:pPr>
        <w:ind w:left="4956"/>
      </w:pPr>
      <w:r w:rsidRPr="00D4427A">
        <w:t>..........................................................</w:t>
      </w:r>
    </w:p>
    <w:p w:rsidR="00BD5495" w:rsidRPr="00D4427A" w:rsidRDefault="00BD5495" w:rsidP="00BD5495">
      <w:pPr>
        <w:ind w:left="4248" w:firstLine="708"/>
        <w:rPr>
          <w:i/>
          <w:iCs/>
        </w:rPr>
      </w:pPr>
      <w:r w:rsidRPr="00D4427A"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br w:type="page"/>
      </w: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lastRenderedPageBreak/>
        <w:t>Załącznik nr 4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ŚWIADC</w:t>
      </w:r>
      <w:r w:rsidRPr="00D4427A">
        <w:rPr>
          <w:b/>
          <w:bCs/>
          <w:noProof w:val="0"/>
        </w:rPr>
        <w:t>ZENIE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Cs/>
          <w:noProof w:val="0"/>
        </w:rPr>
        <w:t>o nie podleganiu wykluczeniu z post</w:t>
      </w:r>
      <w:r w:rsidRPr="00D4427A">
        <w:rPr>
          <w:noProof w:val="0"/>
        </w:rPr>
        <w:t>ę</w:t>
      </w:r>
      <w:r w:rsidRPr="00D4427A">
        <w:rPr>
          <w:bCs/>
          <w:noProof w:val="0"/>
        </w:rPr>
        <w:t>powania na podstawie art. 24 ust. 1  ustawy z dnia 29 stycznia 2004 r. Prawo zamówie</w:t>
      </w:r>
      <w:r w:rsidRPr="00D4427A">
        <w:rPr>
          <w:noProof w:val="0"/>
        </w:rPr>
        <w:t xml:space="preserve">ń </w:t>
      </w:r>
      <w:r w:rsidRPr="00D4427A">
        <w:rPr>
          <w:bCs/>
          <w:noProof w:val="0"/>
        </w:rPr>
        <w:t xml:space="preserve">publicznych </w:t>
      </w:r>
      <w:r w:rsidR="00A15FD6">
        <w:rPr>
          <w:noProof w:val="0"/>
        </w:rPr>
        <w:t>(tj. Dz. U. z 2013</w:t>
      </w:r>
      <w:r w:rsidRPr="00D4427A">
        <w:rPr>
          <w:noProof w:val="0"/>
        </w:rPr>
        <w:t xml:space="preserve"> r., </w:t>
      </w:r>
      <w:r w:rsidR="00A15FD6">
        <w:rPr>
          <w:noProof w:val="0"/>
        </w:rPr>
        <w:t xml:space="preserve"> poz. 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zm.).</w:t>
      </w:r>
    </w:p>
    <w:p w:rsidR="00BD5495" w:rsidRPr="00D4427A" w:rsidRDefault="00BD5495" w:rsidP="00BD5495">
      <w:pPr>
        <w:pStyle w:val="Tekstpodstawowy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</w:t>
      </w:r>
      <w:r w:rsidRPr="00D4427A">
        <w:rPr>
          <w:b/>
          <w:bCs/>
          <w:noProof w:val="0"/>
        </w:rPr>
        <w:t xml:space="preserve">WIADCZAM, </w:t>
      </w:r>
      <w:r w:rsidRPr="00D4427A">
        <w:rPr>
          <w:b/>
          <w:noProof w:val="0"/>
        </w:rPr>
        <w:t>Ż</w:t>
      </w:r>
      <w:r w:rsidRPr="00D4427A">
        <w:rPr>
          <w:b/>
          <w:bCs/>
          <w:noProof w:val="0"/>
        </w:rPr>
        <w:t>E: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t xml:space="preserve">Stosownie do treści art. 24 ust. 1 i 2 ustawy z dnia 29 stycznia 2004 r. Prawo zamówień publicznych </w:t>
      </w:r>
      <w:r w:rsidRPr="00D4427A">
        <w:rPr>
          <w:noProof w:val="0"/>
        </w:rPr>
        <w:t xml:space="preserve">(tj. Dz. U. z 2010 r.,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</w:t>
      </w:r>
      <w:r w:rsidRPr="00D4427A">
        <w:t>nie podlegam wykluczeniu z udziału w niniejszym postępowaniu o udzielenie zamówienia publicznego na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</w:rPr>
        <w:t>”Dostawę oleju opałowego do Gimnazjum</w:t>
      </w:r>
      <w:r w:rsidR="00A15FD6">
        <w:rPr>
          <w:b/>
          <w:bCs/>
        </w:rPr>
        <w:t xml:space="preserve"> im. Lotników Polskich</w:t>
      </w:r>
      <w:r w:rsidRPr="00D4427A">
        <w:rPr>
          <w:b/>
          <w:bCs/>
        </w:rPr>
        <w:t xml:space="preserve"> w Dłutowiew roku 201</w:t>
      </w:r>
      <w:r w:rsidR="00A15FD6">
        <w:rPr>
          <w:b/>
          <w:bCs/>
        </w:rPr>
        <w:t>6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Zgodnie z treścią art. 24 ust. 1 ustawy z dnia 29 stycznia 2004 r. Prawo zamówień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publicznych (Dz. U. z 201</w:t>
      </w:r>
      <w:r w:rsidR="00A15FD6">
        <w:rPr>
          <w:noProof w:val="0"/>
        </w:rPr>
        <w:t>3 r. , poz. 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 z postępowania o udzielenie niniejszego zamówienia wyklucza się: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</w:t>
      </w:r>
      <w:r w:rsidRPr="00D4427A">
        <w:rPr>
          <w:noProof w:val="0"/>
        </w:rPr>
        <w:lastRenderedPageBreak/>
        <w:t>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podmioty zbiorowe, wobec których sąd orzekł zakaz ubiegania się o zamówienia, na podstawie przepisów o odpowiedzialności podmiotów zbiorowych za czyny zabronione pod groźbą kary;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pkt.2 lub art. 67 ust. 1 pkt.1 i 2;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nie wnieśli wadium do upływu terminu składania ofert, na przedłużony okres związania ofertą, lub w terminie o którym mowa w art. 46 ust. 3 albo nie zgodzili się na przedłużenie okresu związania ofertą.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złożyli nieprawdziwe informacje mające wpływ lub mogące mieć wpływ na wynik prowadzonego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 wykazali spełniania warunków udziału w postępowaniu.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 xml:space="preserve">miejscowość i data                                                   podpis i pieczęć imienna 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w imieniu własnym.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r w:rsidRPr="00D4427A">
        <w:br w:type="page"/>
      </w:r>
    </w:p>
    <w:p w:rsidR="00BD5495" w:rsidRPr="00D4427A" w:rsidRDefault="00BD5495" w:rsidP="00BD5495">
      <w:pPr>
        <w:ind w:left="7080"/>
        <w:rPr>
          <w:b/>
        </w:rPr>
      </w:pPr>
      <w:r w:rsidRPr="00D4427A">
        <w:rPr>
          <w:b/>
        </w:rPr>
        <w:lastRenderedPageBreak/>
        <w:t xml:space="preserve">      Załącznik nr 5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OŚWIADCZENIE O NIEPODLEGANIU WYKLUCZENIU Z POSTĘPOWANIA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NA PODSTAWIE ART. 24 UST. 1 PKT 2 USTAWY</w:t>
      </w:r>
    </w:p>
    <w:p w:rsidR="00BD5495" w:rsidRPr="00D4427A" w:rsidRDefault="00BD5495" w:rsidP="00BD5495">
      <w:pPr>
        <w:autoSpaceDE w:val="0"/>
        <w:autoSpaceDN w:val="0"/>
        <w:adjustRightInd w:val="0"/>
        <w:ind w:left="2124"/>
        <w:rPr>
          <w:noProof w:val="0"/>
        </w:rPr>
      </w:pPr>
      <w:r w:rsidRPr="00D4427A">
        <w:rPr>
          <w:noProof w:val="0"/>
        </w:rPr>
        <w:t>( WYPEŁNIAJĄ TYLKO OSOBY FIZYCZNE )</w:t>
      </w: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noProof w:val="0"/>
        </w:rPr>
        <w:t>Przystępując do udziału w postępowaniu o udzielenie zamówienia publicznego w trybie przetargu nieograniczonego na: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</w:rPr>
      </w:pPr>
      <w:r w:rsidRPr="00D4427A">
        <w:rPr>
          <w:b/>
          <w:bCs/>
        </w:rPr>
        <w:t xml:space="preserve">”Dostawę oleju opałowego do Gimnazjum </w:t>
      </w:r>
      <w:r w:rsidR="00A15FD6">
        <w:rPr>
          <w:b/>
          <w:bCs/>
        </w:rPr>
        <w:t xml:space="preserve">im. Lotników Polskich </w:t>
      </w:r>
      <w:r w:rsidRPr="00D4427A">
        <w:rPr>
          <w:b/>
          <w:bCs/>
        </w:rPr>
        <w:t>w Dłutowiew roku 201</w:t>
      </w:r>
      <w:r w:rsidR="00A15FD6">
        <w:rPr>
          <w:b/>
          <w:bCs/>
        </w:rPr>
        <w:t>6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noProof w:val="0"/>
        </w:rPr>
      </w:pPr>
      <w:r w:rsidRPr="00D4427A">
        <w:rPr>
          <w:noProof w:val="0"/>
        </w:rPr>
        <w:t>oświadczam,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że nie podlegam wykluczeniu z postępowania o zamówienie publiczne na podstawie art. 24 ust. 1 pkt 2 ustawy z dnia 29 stycznia 2004r. Prawo zamówień publicznych (Dz. U. z 20</w:t>
      </w:r>
      <w:r w:rsidR="00A15FD6">
        <w:rPr>
          <w:noProof w:val="0"/>
        </w:rPr>
        <w:t>13</w:t>
      </w:r>
      <w:r w:rsidRPr="00D4427A">
        <w:rPr>
          <w:noProof w:val="0"/>
        </w:rPr>
        <w:t xml:space="preserve">r., </w:t>
      </w:r>
      <w:r w:rsidR="00A15FD6">
        <w:rPr>
          <w:noProof w:val="0"/>
        </w:rPr>
        <w:t xml:space="preserve"> poz. 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i/>
          <w:iCs/>
          <w:noProof w:val="0"/>
        </w:rPr>
      </w:pPr>
      <w:proofErr w:type="spellStart"/>
      <w:r w:rsidRPr="00D4427A">
        <w:rPr>
          <w:noProof w:val="0"/>
        </w:rPr>
        <w:t>Cyt</w:t>
      </w:r>
      <w:proofErr w:type="spellEnd"/>
      <w:r w:rsidRPr="00D4427A">
        <w:rPr>
          <w:noProof w:val="0"/>
        </w:rPr>
        <w:t xml:space="preserve">: </w:t>
      </w:r>
      <w:r w:rsidRPr="00D4427A">
        <w:rPr>
          <w:i/>
          <w:iCs/>
          <w:noProof w:val="0"/>
        </w:rPr>
        <w:t>„Z postępowania o udzielenie zamówienia wyklucza się: (…)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upadłego.”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           podpis i pieczęć imienna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będący osobą fizyczną w imieniu własnym.</w:t>
      </w:r>
    </w:p>
    <w:p w:rsidR="00BD5495" w:rsidRPr="00D4427A" w:rsidRDefault="00BD5495" w:rsidP="00BD5495">
      <w:pPr>
        <w:pStyle w:val="Nagwek6"/>
      </w:pPr>
      <w:r w:rsidRPr="00D4427A">
        <w:br w:type="page"/>
      </w:r>
    </w:p>
    <w:p w:rsidR="00BD5495" w:rsidRPr="00D4427A" w:rsidRDefault="00BD5495" w:rsidP="00BD5495">
      <w:pPr>
        <w:pStyle w:val="Nagwek6"/>
        <w:ind w:left="0" w:firstLine="0"/>
        <w:jc w:val="right"/>
      </w:pPr>
      <w:r w:rsidRPr="00D4427A">
        <w:lastRenderedPageBreak/>
        <w:t>załącznik nr 6 Wzór umowy</w:t>
      </w:r>
    </w:p>
    <w:p w:rsidR="00BD5495" w:rsidRPr="00D4427A" w:rsidRDefault="00BD5495" w:rsidP="00BD5495">
      <w:pPr>
        <w:jc w:val="right"/>
        <w:rPr>
          <w:b/>
          <w:sz w:val="36"/>
          <w:szCs w:val="36"/>
        </w:rPr>
      </w:pPr>
    </w:p>
    <w:p w:rsidR="00BD5495" w:rsidRPr="00D4427A" w:rsidRDefault="00BD5495" w:rsidP="00BD5495">
      <w:pPr>
        <w:jc w:val="center"/>
        <w:rPr>
          <w:b/>
          <w:sz w:val="36"/>
          <w:szCs w:val="36"/>
        </w:rPr>
      </w:pPr>
      <w:r w:rsidRPr="00D4427A">
        <w:rPr>
          <w:b/>
          <w:sz w:val="36"/>
          <w:szCs w:val="36"/>
        </w:rPr>
        <w:t>UMOWA</w:t>
      </w:r>
    </w:p>
    <w:p w:rsidR="00BD5495" w:rsidRPr="00D4427A" w:rsidRDefault="00BD5495" w:rsidP="00BD5495">
      <w:pPr>
        <w:jc w:val="center"/>
      </w:pPr>
    </w:p>
    <w:p w:rsidR="00BD5495" w:rsidRPr="00D4427A" w:rsidRDefault="00BD5495" w:rsidP="00BD5495">
      <w:pPr>
        <w:jc w:val="both"/>
      </w:pPr>
      <w:r w:rsidRPr="00D4427A">
        <w:t>Zawarta w dniu……………………. w Dłutowie pomiędzy: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rPr>
          <w:b/>
        </w:rPr>
        <w:t>Gimnazjum</w:t>
      </w:r>
      <w:r w:rsidR="00A15FD6">
        <w:rPr>
          <w:b/>
        </w:rPr>
        <w:t xml:space="preserve"> im. Lotników Polskich</w:t>
      </w:r>
      <w:r w:rsidRPr="00D4427A">
        <w:rPr>
          <w:b/>
        </w:rPr>
        <w:t xml:space="preserve"> w Dłutowie</w:t>
      </w:r>
      <w:r w:rsidRPr="00D4427A">
        <w:t xml:space="preserve">, </w:t>
      </w:r>
    </w:p>
    <w:p w:rsidR="00BD5495" w:rsidRPr="00D4427A" w:rsidRDefault="00BD5495" w:rsidP="00BD5495">
      <w:pPr>
        <w:jc w:val="both"/>
      </w:pPr>
      <w:r w:rsidRPr="00D4427A">
        <w:t xml:space="preserve">ul Główna 9, 95-081 Dłutów, </w:t>
      </w:r>
    </w:p>
    <w:p w:rsidR="00BD5495" w:rsidRPr="00D4427A" w:rsidRDefault="00BD5495" w:rsidP="00BD5495">
      <w:pPr>
        <w:jc w:val="both"/>
      </w:pPr>
      <w:r w:rsidRPr="00D4427A">
        <w:t xml:space="preserve">zwanym dalej w tekście umowy „Zamawiającym”, </w:t>
      </w:r>
    </w:p>
    <w:p w:rsidR="00BD5495" w:rsidRPr="00D4427A" w:rsidRDefault="00BD5495" w:rsidP="00BD5495">
      <w:pPr>
        <w:jc w:val="both"/>
      </w:pPr>
      <w:r w:rsidRPr="00D4427A">
        <w:t xml:space="preserve">reprezentowanym przez dyrektora Joannę Malinowską, 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>a firmą: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……………………………………</w:t>
      </w:r>
    </w:p>
    <w:p w:rsidR="00BD5495" w:rsidRPr="00D4427A" w:rsidRDefault="00BD5495" w:rsidP="00BD5495">
      <w:pPr>
        <w:jc w:val="both"/>
      </w:pPr>
      <w:r w:rsidRPr="00D4427A">
        <w:t>zwanym dalej w tekście umowy „Wykonawcą”,</w:t>
      </w:r>
    </w:p>
    <w:p w:rsidR="00BD5495" w:rsidRPr="00D4427A" w:rsidRDefault="00BD5495" w:rsidP="00BD5495">
      <w:pPr>
        <w:jc w:val="both"/>
      </w:pPr>
      <w:r w:rsidRPr="00D4427A">
        <w:t>reprezentowanym przez: …………………………….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>W wyniku przeprowadzonego postępowania przetargowego w trybie przetargu nieograniczonego na podstawie przepisów ustawy z dnia 29 stycznia 2004r.- Prawo zam</w:t>
      </w:r>
      <w:r w:rsidR="00105FAE">
        <w:t>ówień publicznych (Dz. U. z 2013 r., poz.907</w:t>
      </w:r>
      <w:r w:rsidRPr="00D4427A">
        <w:t xml:space="preserve">.) na „ </w:t>
      </w:r>
      <w:r w:rsidRPr="00D4427A">
        <w:rPr>
          <w:b/>
        </w:rPr>
        <w:t xml:space="preserve">Dostawę oleju opałowego do Gimnazjum </w:t>
      </w:r>
      <w:r w:rsidR="00A15FD6">
        <w:rPr>
          <w:b/>
        </w:rPr>
        <w:t xml:space="preserve">im. Lotników Polskich </w:t>
      </w:r>
      <w:r w:rsidRPr="00D4427A">
        <w:rPr>
          <w:b/>
        </w:rPr>
        <w:t>w Dłutowie w roku 201</w:t>
      </w:r>
      <w:r w:rsidR="00A15FD6">
        <w:rPr>
          <w:b/>
        </w:rPr>
        <w:t>6</w:t>
      </w:r>
      <w:r w:rsidRPr="00D4427A">
        <w:t>”</w:t>
      </w:r>
    </w:p>
    <w:p w:rsidR="00BD5495" w:rsidRPr="00D4427A" w:rsidRDefault="00BD5495" w:rsidP="00BD5495">
      <w:pPr>
        <w:jc w:val="both"/>
      </w:pPr>
      <w:r w:rsidRPr="00D4427A">
        <w:t xml:space="preserve"> zawarta została umowa o następującej treści: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1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Przedmiotem umowy są dostawy oleju opałowego do kotłowni olejowej w Gimnazjum</w:t>
      </w:r>
      <w:r w:rsidR="00A15FD6">
        <w:t xml:space="preserve"> im. Lotników Polskich</w:t>
      </w:r>
      <w:r w:rsidRPr="00D4427A">
        <w:t xml:space="preserve"> w Dłutowie, ul Główna 9 w szacunkowej ilości 50 000 litrów w okresie od dnia zawarcia niniejszej umowy do dnia 31 grudnia 201</w:t>
      </w:r>
      <w:r w:rsidR="00A15FD6">
        <w:t>6</w:t>
      </w:r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Dostawy realizowane będą po każdorazowym zgłoszeniu zamówienia telefonicznie lub faksem przez pracownika Zamawiającego.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Zamawiający zastrzega, że łączna ilość zamówionego oleju może być większa lub mniejsza niż określona w ust.1.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W przypadku ilości mniejszej niż wskazana w ust.1 Wykonawcy nie będą przysługiwać z tego tytułu żadne roszczenia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2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Wykonawca zgodnie ze złożona ofertą w postępowaniu przetargowym zobowiązuje się dostarczyć olej opałowy w cenie ……………..zł brutto za 1000 litrów (słownie …………..zł). w tym: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Cena netto producenta………………..zł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Marża/upust …………………zł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VAT …..% ……………zł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Szacunkowa wartość zamówienia przy założeniu ilości 50 000 litrów wynosi……………….zł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Cena netto Producenta…………….. z dnia dostawy jest równa podawanej na oficjalnej stronie internetowej Producenta: www…………………..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Marża/upust od 1000 l oleju jest kwotą stałą, nie podlegającą zmianie, zawierającą wszelkie koszty związane z realizacją zamówienia, w 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Wysokość stawki podatku VAT może ulec zmianie w przypadku urzędowej zmiany stawki podatku od towarów i usług VAT. Sytuacja ta nie wymaga zmiany w umowie.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3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dostarczać zamawiany olej opałowy własnym transportem, po każdorazowym zgłoszeniu przez Zamawiającego, w terminie od dnia podpisania umowy do dnia 31 grudnia 201</w:t>
      </w:r>
      <w:r w:rsidR="00A15FD6">
        <w:t>6</w:t>
      </w:r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 wykonania każdej dostawy w ilości zgłoszonej przez Zamawiającego, w terminie 24 godzin od zgłoszenia, po odliczeniu dni wolnych od pracy.</w:t>
      </w:r>
    </w:p>
    <w:p w:rsidR="00BD5495" w:rsidRPr="00D4427A" w:rsidRDefault="00BD5495" w:rsidP="00BD5495">
      <w:pPr>
        <w:suppressAutoHyphens/>
        <w:jc w:val="both"/>
      </w:pPr>
    </w:p>
    <w:p w:rsidR="00BD5495" w:rsidRPr="00D4427A" w:rsidRDefault="00BD5495" w:rsidP="00BD5495">
      <w:pPr>
        <w:jc w:val="center"/>
      </w:pPr>
      <w:r w:rsidRPr="00D4427A">
        <w:t>§ 4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zobowiązany jest wystawić fakturę dla każdej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do każdej faktury zobowiązany jest dostarczyć: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potwierdzenie odbioru paliwa przez Zamawiającego,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wydruk ze strony internetowej Producenta z aktualną ceną,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>na życzenie Zamawiającego - certyfikat producenta potwierdzający rodzaj i jakość oleju.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Zapłata nastąpi po dostarczeniu prawidłowo wystawionej faktury wraz z załącznikami przelewem bankowym na konto nr………………………….. w ciągu 14 dni od otrzymania faktury.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nie udziela zaliczek na wykonanie zamówienia oraz nie wnosi przedpłat na poczet realizowanych dostaw.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 przypadku zwłoki w uregulowaniu należności Wykonawca ma prawo naliczyć ustawowe odsetki.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upoważnia Wykonawcę do wystawienia faktury bez swojego podpisu.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Płatność następuje za faktycznie wykonane i odebrane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 xml:space="preserve">Zamawiający zobowiązuje się do składania wykonawcy oświadczeń o przeznaczeniu oleju opałowego wynikających z ustawy z dnia 6.12.2008 r. o podatku akcyzowym każdorazowo przy zakupie oleju opałowego. 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Jeśli oświadczenia o przeznaczeniu oleju opałowego składane będą przez osoby upoważnione przez Zamawiającego, wówczas Zamawiający zobowiązany jest złożyć Wykonawcy wykaz osób upoważnionych do składania tych oświadczeń.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5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 razie stwierdzenia wad Zamawiający złoży stosowną reklamację Wykonawcy, który udzieli odpowiedzi na nią w ciągu 7 dni, a po bezskutecznym upływie tego terminu reklamacja uważana będzie za uznaną w całości zgodnie z żądaniem Zamawiającego.</w:t>
      </w:r>
    </w:p>
    <w:p w:rsidR="00BD5495" w:rsidRPr="00D4427A" w:rsidRDefault="00BD5495" w:rsidP="00BD5495">
      <w:pPr>
        <w:ind w:left="360"/>
        <w:jc w:val="both"/>
      </w:pPr>
      <w:r w:rsidRPr="00D4427A">
        <w:t>W przypadku zgłoszenia reklamacji dotyczącej materiałów magazynowanych w siedzibie Zamawiającego, Zamawiający zobowiązany jest zwrócić na koszt Wykonawcy materiały będące przedmiotem reklamacji w celu ich wymiany na wolne od wad. Całkowity termin na załatwienie reklamacji ustala się na 7 dni.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powinien zapewnić kompetentne kierownictwo, pracowników, materiały, sprzęt i inne urządzenia oraz wszelkie przedmioty do realizacji dostaw w zakresie zapewniającym prawidłowe pod względem jakościowym, terminowe i bezpieczne wykonanie przedmiotu umowy (w takim zakresie jak to określono w niniejszej umowie lub może być logicznie z niej wnioskowane).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both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center"/>
      </w:pPr>
      <w:r w:rsidRPr="00D4427A">
        <w:lastRenderedPageBreak/>
        <w:t>§ 6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zobowiązany jest do zapłacenia kar umownych z tytułuzwłoki w dostawie – w wysokości 10% wynagrodzenia umownego brutto wartości niezrealizowanej dostawy – za każdy dzień zwłoki w terminie dostawy. 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Strony zastrzegają sobie prawo do odszkodowania uzupełniającego i przekraczającego wysokość kar umownych do wysokości rzeczywiście poniesionej szkody.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wyraża zgodę na potrącanie kar umownych z należności określonych w składanych faktuarch. 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7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  <w:r w:rsidRPr="00D4427A">
        <w:t>Zmiany umowy wymagają formy pisemnej pod rygorem nieważności i będą dopuszczalne w granicach i unormowaniach ustawy prawo zamówieniach publicznych.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8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rPr>
          <w:rFonts w:ascii="Cambria" w:hAnsi="Cambria" w:cs="Tahoma"/>
        </w:rPr>
        <w:t>Strony zgodnie ustalają, iż wszelkie spory, jakie mogą powstać w związku z zawarciem umowy, będą rozstrzygane przez sąd powszechny właściwy miejscowo dla siedziby Zamawiającego.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9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>W sprawach nieuregulowanych niniejszą umową będą miały zastosowanie przepisy Kodeksu Cywilnego, ustawy Prawo zamówień publicznych oraz inne właściwe ze względu na przedmiot umowy.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10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t xml:space="preserve">Umowę niniejszą sporządzono w </w:t>
      </w:r>
      <w:r w:rsidRPr="00D4427A">
        <w:rPr>
          <w:rFonts w:ascii="Cambria" w:hAnsi="Cambria" w:cs="Tahoma"/>
        </w:rPr>
        <w:t>w trzech jednobrzmiących egzemplarzach, dwa egzemplarze dla Zamawiającego i jeden egzemplarz dla Wykonawcy.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 xml:space="preserve"> 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r w:rsidRPr="00D4427A">
        <w:t xml:space="preserve">      ZAMAWIAJĄCY:                                                                           WYKONAWCA:</w:t>
      </w:r>
    </w:p>
    <w:p w:rsidR="00BD5495" w:rsidRPr="00D4427A" w:rsidRDefault="00BD5495" w:rsidP="00BD5495"/>
    <w:p w:rsidR="00BD5495" w:rsidRPr="00D4427A" w:rsidRDefault="00BD5495" w:rsidP="00BD5495">
      <w:pPr>
        <w:pStyle w:val="Nagwek1"/>
        <w:numPr>
          <w:ilvl w:val="0"/>
          <w:numId w:val="0"/>
        </w:numPr>
        <w:ind w:left="360"/>
        <w:rPr>
          <w:rFonts w:ascii="Arial" w:hAnsi="Arial" w:cs="Arial"/>
          <w:szCs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7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  <w:r w:rsidRPr="00D4427A">
        <w:rPr>
          <w:bCs/>
        </w:rPr>
        <w:t>WYKAZ  SPRZĘTU DO WYKONANIA ZAMÓWIENIA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spacing w:line="360" w:lineRule="auto"/>
        <w:ind w:left="-180"/>
        <w:jc w:val="left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Składając ofertę w przetargu nieograniczonym na: </w:t>
      </w:r>
      <w:r w:rsidRPr="00D4427A">
        <w:rPr>
          <w:rFonts w:ascii="Times New Roman" w:hAnsi="Times New Roman"/>
          <w:b/>
          <w:bCs/>
          <w:color w:val="auto"/>
          <w:sz w:val="24"/>
        </w:rPr>
        <w:t xml:space="preserve"> </w:t>
      </w:r>
    </w:p>
    <w:p w:rsidR="00BD5495" w:rsidRPr="00D4427A" w:rsidRDefault="00BD5495" w:rsidP="00BD5495">
      <w:pPr>
        <w:pStyle w:val="Tekstpodstawowy"/>
        <w:spacing w:line="360" w:lineRule="auto"/>
        <w:ind w:left="-180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>„Dostawa oleju opałowego do Gimnazjum</w:t>
      </w:r>
      <w:r w:rsidR="00A15FD6">
        <w:rPr>
          <w:rFonts w:ascii="Times New Roman" w:hAnsi="Times New Roman"/>
          <w:b/>
          <w:bCs/>
          <w:color w:val="auto"/>
          <w:sz w:val="24"/>
        </w:rPr>
        <w:t xml:space="preserve"> im. LotnikówPolskich</w:t>
      </w:r>
      <w:r w:rsidRPr="00D4427A">
        <w:rPr>
          <w:rFonts w:ascii="Times New Roman" w:hAnsi="Times New Roman"/>
          <w:b/>
          <w:bCs/>
          <w:color w:val="auto"/>
          <w:sz w:val="24"/>
        </w:rPr>
        <w:t xml:space="preserve"> w Dłutowie w 201</w:t>
      </w:r>
      <w:r w:rsidR="00A15FD6">
        <w:rPr>
          <w:rFonts w:ascii="Times New Roman" w:hAnsi="Times New Roman"/>
          <w:b/>
          <w:bCs/>
          <w:color w:val="auto"/>
          <w:sz w:val="24"/>
        </w:rPr>
        <w:t>6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pStyle w:val="Tekstpodstawowy"/>
        <w:spacing w:line="360" w:lineRule="auto"/>
        <w:ind w:left="-180"/>
        <w:jc w:val="both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Oświadczam/my </w:t>
      </w:r>
      <w:r w:rsidRPr="00D4427A">
        <w:rPr>
          <w:rFonts w:ascii="Times New Roman" w:hAnsi="Times New Roman"/>
          <w:color w:val="auto"/>
          <w:sz w:val="16"/>
          <w:szCs w:val="16"/>
        </w:rPr>
        <w:t>*</w:t>
      </w:r>
      <w:r w:rsidRPr="00D4427A">
        <w:rPr>
          <w:rFonts w:ascii="Times New Roman" w:hAnsi="Times New Roman"/>
          <w:color w:val="auto"/>
          <w:sz w:val="24"/>
        </w:rPr>
        <w:t>, że</w:t>
      </w:r>
      <w:r w:rsidRPr="00D4427A">
        <w:rPr>
          <w:rFonts w:ascii="Times New Roman" w:hAnsi="Times New Roman"/>
          <w:b/>
          <w:bCs/>
          <w:color w:val="auto"/>
        </w:rPr>
        <w:t xml:space="preserve"> </w:t>
      </w:r>
      <w:r w:rsidRPr="00D4427A">
        <w:rPr>
          <w:rFonts w:ascii="Times New Roman" w:hAnsi="Times New Roman"/>
          <w:color w:val="auto"/>
          <w:sz w:val="24"/>
        </w:rPr>
        <w:t xml:space="preserve">dysponujemy potencjałem technicznym do prawidłowej realizacji zamówienia tj.  </w:t>
      </w:r>
    </w:p>
    <w:p w:rsidR="00BD5495" w:rsidRPr="00D4427A" w:rsidRDefault="00BD5495" w:rsidP="00BD5495">
      <w:pPr>
        <w:spacing w:line="360" w:lineRule="auto"/>
      </w:pPr>
    </w:p>
    <w:p w:rsidR="00BD5495" w:rsidRPr="00D4427A" w:rsidRDefault="00BD5495" w:rsidP="00BD5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4409"/>
        <w:gridCol w:w="4180"/>
      </w:tblGrid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4788" w:type="dxa"/>
          </w:tcPr>
          <w:p w:rsidR="00BD5495" w:rsidRPr="00D4427A" w:rsidRDefault="00BD5495" w:rsidP="00DA320F">
            <w:r w:rsidRPr="00D4427A">
              <w:t>Rodzaj sprzętu</w:t>
            </w:r>
          </w:p>
        </w:tc>
        <w:tc>
          <w:tcPr>
            <w:tcW w:w="4461" w:type="dxa"/>
          </w:tcPr>
          <w:p w:rsidR="00BD5495" w:rsidRPr="00D4427A" w:rsidRDefault="00BD5495" w:rsidP="00DA320F">
            <w:r w:rsidRPr="00D4427A">
              <w:t>Podstawa do dysponowania sprzętem</w:t>
            </w:r>
          </w:p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pPr>
        <w:rPr>
          <w:sz w:val="16"/>
        </w:rPr>
      </w:pPr>
      <w:r w:rsidRPr="00D4427A">
        <w:rPr>
          <w:sz w:val="16"/>
        </w:rPr>
        <w:t>(miejscowość, data)</w:t>
      </w:r>
    </w:p>
    <w:p w:rsidR="00BD5495" w:rsidRPr="00D4427A" w:rsidRDefault="00BD5495" w:rsidP="00BD5495">
      <w:pPr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  <w:r w:rsidRPr="00D4427A">
        <w:rPr>
          <w:sz w:val="16"/>
        </w:rPr>
        <w:t>..........................................................</w:t>
      </w: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i/>
          <w:iCs/>
        </w:rPr>
      </w:pPr>
      <w:r w:rsidRPr="00D4427A">
        <w:rPr>
          <w:sz w:val="16"/>
        </w:rPr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numPr>
          <w:ilvl w:val="0"/>
          <w:numId w:val="2"/>
        </w:numPr>
        <w:suppressAutoHyphens w:val="0"/>
        <w:rPr>
          <w:rFonts w:ascii="Arial" w:hAnsi="Arial" w:cs="Arial"/>
          <w:noProof/>
          <w:sz w:val="16"/>
          <w:szCs w:val="16"/>
        </w:rPr>
      </w:pPr>
      <w:r w:rsidRPr="00D4427A">
        <w:rPr>
          <w:rFonts w:ascii="Arial" w:hAnsi="Arial" w:cs="Arial"/>
          <w:noProof/>
          <w:sz w:val="16"/>
          <w:szCs w:val="16"/>
        </w:rPr>
        <w:t xml:space="preserve">niepotrzebne skreślić </w:t>
      </w:r>
    </w:p>
    <w:p w:rsidR="00BD5495" w:rsidRPr="00D4427A" w:rsidRDefault="00BD5495" w:rsidP="00BD5495"/>
    <w:p w:rsidR="0013742C" w:rsidRDefault="0013742C"/>
    <w:sectPr w:rsidR="0013742C" w:rsidSect="00A33552">
      <w:footerReference w:type="even" r:id="rId8"/>
      <w:footerReference w:type="default" r:id="rId9"/>
      <w:pgSz w:w="11906" w:h="16838"/>
      <w:pgMar w:top="1079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AC" w:rsidRDefault="00C647AC">
      <w:r>
        <w:separator/>
      </w:r>
    </w:p>
  </w:endnote>
  <w:endnote w:type="continuationSeparator" w:id="0">
    <w:p w:rsidR="00C647AC" w:rsidRDefault="00C6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 AlphaBook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552" w:rsidRDefault="00C647AC" w:rsidP="00A335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C4B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3552" w:rsidRDefault="00C647AC" w:rsidP="00A335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AC" w:rsidRDefault="00C647AC">
      <w:r>
        <w:separator/>
      </w:r>
    </w:p>
  </w:footnote>
  <w:footnote w:type="continuationSeparator" w:id="0">
    <w:p w:rsidR="00C647AC" w:rsidRDefault="00C6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402365"/>
    <w:multiLevelType w:val="hybridMultilevel"/>
    <w:tmpl w:val="1CD6C416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FB190F"/>
    <w:multiLevelType w:val="multilevel"/>
    <w:tmpl w:val="F54E38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>
    <w:nsid w:val="04571E84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217BA"/>
    <w:multiLevelType w:val="hybridMultilevel"/>
    <w:tmpl w:val="CAB87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A534E0"/>
    <w:multiLevelType w:val="multilevel"/>
    <w:tmpl w:val="6C244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C583393"/>
    <w:multiLevelType w:val="hybridMultilevel"/>
    <w:tmpl w:val="83747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B6403E"/>
    <w:multiLevelType w:val="hybridMultilevel"/>
    <w:tmpl w:val="AACA7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DE23D0"/>
    <w:multiLevelType w:val="hybridMultilevel"/>
    <w:tmpl w:val="8C365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4188"/>
    <w:multiLevelType w:val="hybridMultilevel"/>
    <w:tmpl w:val="940C0736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4738BC"/>
    <w:multiLevelType w:val="hybridMultilevel"/>
    <w:tmpl w:val="A45CD9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B3189B"/>
    <w:multiLevelType w:val="hybridMultilevel"/>
    <w:tmpl w:val="4DECDA30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47426A"/>
    <w:multiLevelType w:val="hybridMultilevel"/>
    <w:tmpl w:val="568EF5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7">
      <w:start w:val="1"/>
      <w:numFmt w:val="lowerLetter"/>
      <w:lvlText w:val="%4)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A21E36"/>
    <w:multiLevelType w:val="hybridMultilevel"/>
    <w:tmpl w:val="28AC9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629C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2B24FC"/>
    <w:multiLevelType w:val="hybridMultilevel"/>
    <w:tmpl w:val="43DE1A8C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013627"/>
    <w:multiLevelType w:val="hybridMultilevel"/>
    <w:tmpl w:val="96B644C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A52581"/>
    <w:multiLevelType w:val="hybridMultilevel"/>
    <w:tmpl w:val="E99CC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0386C"/>
    <w:multiLevelType w:val="hybridMultilevel"/>
    <w:tmpl w:val="74020732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F80BED"/>
    <w:multiLevelType w:val="hybridMultilevel"/>
    <w:tmpl w:val="4468A2B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C844907"/>
    <w:multiLevelType w:val="hybridMultilevel"/>
    <w:tmpl w:val="20166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12AD3"/>
    <w:multiLevelType w:val="hybridMultilevel"/>
    <w:tmpl w:val="B3BCD134"/>
    <w:lvl w:ilvl="0" w:tplc="185CFB92">
      <w:start w:val="1"/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603136"/>
    <w:multiLevelType w:val="hybridMultilevel"/>
    <w:tmpl w:val="2EBA2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14D0"/>
    <w:multiLevelType w:val="hybridMultilevel"/>
    <w:tmpl w:val="45F2D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783DE1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657995"/>
    <w:multiLevelType w:val="hybridMultilevel"/>
    <w:tmpl w:val="1E4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1214C"/>
    <w:multiLevelType w:val="hybridMultilevel"/>
    <w:tmpl w:val="A2C03EEC"/>
    <w:lvl w:ilvl="0" w:tplc="A0E880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72250A"/>
    <w:multiLevelType w:val="hybridMultilevel"/>
    <w:tmpl w:val="48288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11584"/>
    <w:multiLevelType w:val="multilevel"/>
    <w:tmpl w:val="3356D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92B1C63"/>
    <w:multiLevelType w:val="hybridMultilevel"/>
    <w:tmpl w:val="749633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00C30"/>
    <w:multiLevelType w:val="hybridMultilevel"/>
    <w:tmpl w:val="E5B4E2DA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17381D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17360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D44B98"/>
    <w:multiLevelType w:val="hybridMultilevel"/>
    <w:tmpl w:val="97448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E3BD1"/>
    <w:multiLevelType w:val="hybridMultilevel"/>
    <w:tmpl w:val="74F2C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5347D5"/>
    <w:multiLevelType w:val="multilevel"/>
    <w:tmpl w:val="4C14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775128D4"/>
    <w:multiLevelType w:val="hybridMultilevel"/>
    <w:tmpl w:val="0D106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E26DD"/>
    <w:multiLevelType w:val="multilevel"/>
    <w:tmpl w:val="11E6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7BF07995"/>
    <w:multiLevelType w:val="hybridMultilevel"/>
    <w:tmpl w:val="3774D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36"/>
  </w:num>
  <w:num w:numId="9">
    <w:abstractNumId w:val="16"/>
  </w:num>
  <w:num w:numId="10">
    <w:abstractNumId w:val="10"/>
  </w:num>
  <w:num w:numId="11">
    <w:abstractNumId w:val="21"/>
  </w:num>
  <w:num w:numId="12">
    <w:abstractNumId w:val="9"/>
  </w:num>
  <w:num w:numId="13">
    <w:abstractNumId w:val="35"/>
  </w:num>
  <w:num w:numId="14">
    <w:abstractNumId w:val="38"/>
  </w:num>
  <w:num w:numId="15">
    <w:abstractNumId w:val="28"/>
  </w:num>
  <w:num w:numId="16">
    <w:abstractNumId w:val="32"/>
  </w:num>
  <w:num w:numId="17">
    <w:abstractNumId w:val="26"/>
  </w:num>
  <w:num w:numId="18">
    <w:abstractNumId w:val="8"/>
  </w:num>
  <w:num w:numId="19">
    <w:abstractNumId w:val="25"/>
  </w:num>
  <w:num w:numId="20">
    <w:abstractNumId w:val="27"/>
  </w:num>
  <w:num w:numId="21">
    <w:abstractNumId w:val="39"/>
  </w:num>
  <w:num w:numId="22">
    <w:abstractNumId w:val="5"/>
  </w:num>
  <w:num w:numId="23">
    <w:abstractNumId w:val="30"/>
  </w:num>
  <w:num w:numId="24">
    <w:abstractNumId w:val="15"/>
  </w:num>
  <w:num w:numId="25">
    <w:abstractNumId w:val="34"/>
  </w:num>
  <w:num w:numId="26">
    <w:abstractNumId w:val="11"/>
  </w:num>
  <w:num w:numId="27">
    <w:abstractNumId w:val="22"/>
  </w:num>
  <w:num w:numId="28">
    <w:abstractNumId w:val="24"/>
  </w:num>
  <w:num w:numId="29">
    <w:abstractNumId w:val="4"/>
  </w:num>
  <w:num w:numId="30">
    <w:abstractNumId w:val="14"/>
  </w:num>
  <w:num w:numId="31">
    <w:abstractNumId w:val="40"/>
  </w:num>
  <w:num w:numId="32">
    <w:abstractNumId w:val="20"/>
  </w:num>
  <w:num w:numId="33">
    <w:abstractNumId w:val="33"/>
  </w:num>
  <w:num w:numId="34">
    <w:abstractNumId w:val="31"/>
  </w:num>
  <w:num w:numId="35">
    <w:abstractNumId w:val="18"/>
  </w:num>
  <w:num w:numId="36">
    <w:abstractNumId w:val="12"/>
  </w:num>
  <w:num w:numId="37">
    <w:abstractNumId w:val="17"/>
  </w:num>
  <w:num w:numId="38">
    <w:abstractNumId w:val="13"/>
  </w:num>
  <w:num w:numId="39">
    <w:abstractNumId w:val="6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5"/>
    <w:rsid w:val="00105FAE"/>
    <w:rsid w:val="0013742C"/>
    <w:rsid w:val="0019454E"/>
    <w:rsid w:val="004446A8"/>
    <w:rsid w:val="00484238"/>
    <w:rsid w:val="004D0EA1"/>
    <w:rsid w:val="004D398F"/>
    <w:rsid w:val="005A386A"/>
    <w:rsid w:val="007615F2"/>
    <w:rsid w:val="008D494C"/>
    <w:rsid w:val="008F221B"/>
    <w:rsid w:val="008F331A"/>
    <w:rsid w:val="00A15FD6"/>
    <w:rsid w:val="00AD6FE6"/>
    <w:rsid w:val="00B00C4B"/>
    <w:rsid w:val="00B95856"/>
    <w:rsid w:val="00BD5495"/>
    <w:rsid w:val="00C255BE"/>
    <w:rsid w:val="00C647AC"/>
    <w:rsid w:val="00C71177"/>
    <w:rsid w:val="00D60335"/>
    <w:rsid w:val="00E60D9F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5252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cp:lastPrinted>2015-12-03T08:07:00Z</cp:lastPrinted>
  <dcterms:created xsi:type="dcterms:W3CDTF">2015-11-25T14:48:00Z</dcterms:created>
  <dcterms:modified xsi:type="dcterms:W3CDTF">2015-12-04T09:17:00Z</dcterms:modified>
</cp:coreProperties>
</file>